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42D1" w14:textId="77777777" w:rsidR="00A77B3E" w:rsidRDefault="00EF619D">
      <w:pPr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TRABAJO ACADÉMICO (TESIS, TFG, TFM)-SOLICITUD PARA CEIN</w:t>
      </w:r>
    </w:p>
    <w:p w14:paraId="2FCD3DE5" w14:textId="77777777" w:rsidR="00A77B3E" w:rsidRPr="007E6259" w:rsidRDefault="00A77B3E">
      <w:pPr>
        <w:rPr>
          <w:rFonts w:ascii="Calibri" w:hAnsi="Calibri" w:cs="Calibri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5909"/>
      </w:tblGrid>
      <w:tr w:rsidR="00A77B3E" w14:paraId="6F7F639B" w14:textId="77777777">
        <w:trPr>
          <w:trHeight w:val="734"/>
        </w:trPr>
        <w:tc>
          <w:tcPr>
            <w:tcW w:w="31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384E" w14:textId="77777777" w:rsidR="00A77B3E" w:rsidRDefault="00EF619D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TÍTULO</w:t>
            </w:r>
          </w:p>
        </w:tc>
        <w:tc>
          <w:tcPr>
            <w:tcW w:w="684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F86F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6CE4ACC4" w14:textId="77777777">
        <w:trPr>
          <w:trHeight w:val="501"/>
        </w:trPr>
        <w:tc>
          <w:tcPr>
            <w:tcW w:w="31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34BD" w14:textId="77777777" w:rsidR="00A77B3E" w:rsidRDefault="00EF619D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VERSIÓN Y FECHA</w:t>
            </w:r>
          </w:p>
        </w:tc>
        <w:tc>
          <w:tcPr>
            <w:tcW w:w="684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DADA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2A3ACADF" w14:textId="77777777">
        <w:trPr>
          <w:trHeight w:val="501"/>
        </w:trPr>
        <w:tc>
          <w:tcPr>
            <w:tcW w:w="31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D7A9" w14:textId="77777777" w:rsidR="00A77B3E" w:rsidRDefault="00EF619D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LUGAR DE REALIZACIÓN DEL ESTUDIO</w:t>
            </w:r>
          </w:p>
        </w:tc>
        <w:tc>
          <w:tcPr>
            <w:tcW w:w="684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3CFE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0F133A56" w14:textId="77777777">
        <w:trPr>
          <w:trHeight w:val="501"/>
        </w:trPr>
        <w:tc>
          <w:tcPr>
            <w:tcW w:w="31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8463" w14:textId="77777777" w:rsidR="00A77B3E" w:rsidRDefault="00EF619D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GRADO/MASTER/DOCTORADO 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Identificar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lo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proceda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684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865C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660B4BEF" w14:textId="77777777">
        <w:trPr>
          <w:trHeight w:val="501"/>
        </w:trPr>
        <w:tc>
          <w:tcPr>
            <w:tcW w:w="31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B095" w14:textId="77777777" w:rsidR="00A77B3E" w:rsidRDefault="00EF619D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CENTRO/ FACULTAD-UNIVERSIDAD</w:t>
            </w:r>
          </w:p>
        </w:tc>
        <w:tc>
          <w:tcPr>
            <w:tcW w:w="684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3EF1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5A6D0C5B" w14:textId="77777777" w:rsidR="00A77B3E" w:rsidRPr="007E6259" w:rsidRDefault="00A77B3E">
      <w:pPr>
        <w:widowControl w:val="0"/>
        <w:spacing w:line="276" w:lineRule="auto"/>
        <w:rPr>
          <w:rFonts w:ascii="Calibri" w:hAnsi="Calibri" w:cs="Calibri"/>
          <w:sz w:val="16"/>
          <w:szCs w:val="16"/>
          <w:lang w:val="en-US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A77B3E" w14:paraId="3C67FC55" w14:textId="77777777" w:rsidTr="007E6259">
        <w:trPr>
          <w:trHeight w:val="565"/>
        </w:trPr>
        <w:tc>
          <w:tcPr>
            <w:tcW w:w="47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D48E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¿El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forma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ya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aprobado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por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Comité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Ética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pero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realización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necesita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modificación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ampliación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dicho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informe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?</w:t>
            </w:r>
          </w:p>
        </w:tc>
        <w:tc>
          <w:tcPr>
            <w:tcW w:w="446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08BA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No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  <w:p w14:paraId="36FDA9CD" w14:textId="77777777" w:rsidR="00A77B3E" w:rsidRDefault="00EF619D">
            <w:pPr>
              <w:rPr>
                <w:rFonts w:ascii="Calibri" w:hAnsi="Calibri" w:cs="Calibri"/>
                <w:b/>
                <w:bCs/>
                <w:sz w:val="22"/>
                <w:szCs w:val="22"/>
                <w:shd w:val="solid" w:color="FFFF00" w:fill="FFFF00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adjuntar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dictamen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Comité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Ética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lo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evaluó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14:paraId="7C482111" w14:textId="77777777" w:rsidR="00A77B3E" w:rsidRPr="007E6259" w:rsidRDefault="00A77B3E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</w:tblCellMar>
        <w:tblLook w:val="04A0" w:firstRow="1" w:lastRow="0" w:firstColumn="1" w:lastColumn="0" w:noHBand="0" w:noVBand="1"/>
      </w:tblPr>
      <w:tblGrid>
        <w:gridCol w:w="2706"/>
        <w:gridCol w:w="3193"/>
        <w:gridCol w:w="3107"/>
      </w:tblGrid>
      <w:tr w:rsidR="00F0437C" w14:paraId="7E610CAA" w14:textId="77777777" w:rsidTr="00F0437C">
        <w:trPr>
          <w:trHeight w:val="287"/>
        </w:trPr>
        <w:tc>
          <w:tcPr>
            <w:tcW w:w="5899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solid" w:color="4F81BD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8DC0" w14:textId="2FB45495" w:rsidR="00F0437C" w:rsidRDefault="00F0437C" w:rsidP="00F0437C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ALUMNO </w:t>
            </w:r>
            <w:r w:rsidRPr="00F0437C">
              <w:rPr>
                <w:rFonts w:ascii="Calibri" w:hAnsi="Calibri" w:cs="Calibri"/>
                <w:b/>
                <w:bCs/>
                <w:color w:val="FFFF00"/>
                <w:sz w:val="22"/>
                <w:szCs w:val="22"/>
                <w:lang w:val="en-US" w:eastAsia="en-US"/>
              </w:rPr>
              <w:t xml:space="preserve">(No </w:t>
            </w:r>
            <w:proofErr w:type="spellStart"/>
            <w:r w:rsidRPr="00F0437C">
              <w:rPr>
                <w:rFonts w:ascii="Calibri" w:hAnsi="Calibri" w:cs="Calibri"/>
                <w:b/>
                <w:bCs/>
                <w:color w:val="FFFF00"/>
                <w:sz w:val="22"/>
                <w:szCs w:val="22"/>
                <w:lang w:val="en-US" w:eastAsia="en-US"/>
              </w:rPr>
              <w:t>puede</w:t>
            </w:r>
            <w:proofErr w:type="spellEnd"/>
            <w:r w:rsidRPr="00F0437C">
              <w:rPr>
                <w:rFonts w:ascii="Calibri" w:hAnsi="Calibri" w:cs="Calibri"/>
                <w:b/>
                <w:bCs/>
                <w:color w:val="FFFF00"/>
                <w:sz w:val="22"/>
                <w:szCs w:val="22"/>
                <w:lang w:val="en-US" w:eastAsia="en-US"/>
              </w:rPr>
              <w:t xml:space="preserve"> ser </w:t>
            </w:r>
            <w:proofErr w:type="spellStart"/>
            <w:r w:rsidRPr="00F0437C">
              <w:rPr>
                <w:rFonts w:ascii="Calibri" w:hAnsi="Calibri" w:cs="Calibri"/>
                <w:b/>
                <w:bCs/>
                <w:color w:val="FFFF00"/>
                <w:sz w:val="22"/>
                <w:szCs w:val="22"/>
                <w:lang w:val="en-US" w:eastAsia="en-US"/>
              </w:rPr>
              <w:t>el</w:t>
            </w:r>
            <w:proofErr w:type="spellEnd"/>
            <w:r w:rsidRPr="00F0437C">
              <w:rPr>
                <w:rFonts w:ascii="Calibri" w:hAnsi="Calibri" w:cs="Calibri"/>
                <w:b/>
                <w:bCs/>
                <w:color w:val="FFFF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437C">
              <w:rPr>
                <w:rFonts w:ascii="Calibri" w:hAnsi="Calibri" w:cs="Calibri"/>
                <w:b/>
                <w:bCs/>
                <w:color w:val="FFFF00"/>
                <w:sz w:val="22"/>
                <w:szCs w:val="22"/>
                <w:lang w:val="en-US" w:eastAsia="en-US"/>
              </w:rPr>
              <w:t>solicitante</w:t>
            </w:r>
            <w:proofErr w:type="spellEnd"/>
            <w:r w:rsidRPr="00F0437C">
              <w:rPr>
                <w:rFonts w:ascii="Calibri" w:hAnsi="Calibri" w:cs="Calibri"/>
                <w:b/>
                <w:bCs/>
                <w:color w:val="FFFF00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Pr="00F0437C">
              <w:rPr>
                <w:rFonts w:ascii="Calibri" w:hAnsi="Calibri" w:cs="Calibri"/>
                <w:b/>
                <w:bCs/>
                <w:color w:val="FFFF00"/>
                <w:sz w:val="22"/>
                <w:szCs w:val="22"/>
                <w:lang w:val="en-US" w:eastAsia="en-US"/>
              </w:rPr>
              <w:t>informe</w:t>
            </w:r>
            <w:proofErr w:type="spellEnd"/>
            <w:r w:rsidRPr="00F0437C">
              <w:rPr>
                <w:rFonts w:ascii="Calibri" w:hAnsi="Calibri" w:cs="Calibri"/>
                <w:b/>
                <w:bCs/>
                <w:color w:val="FFFF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107" w:type="dxa"/>
            <w:tcBorders>
              <w:top w:val="single" w:sz="8" w:space="0" w:color="4F81BD"/>
              <w:left w:val="single" w:sz="8" w:space="0" w:color="4F81BD"/>
              <w:bottom w:val="single" w:sz="4" w:space="0" w:color="5B9BD5"/>
              <w:right w:val="single" w:sz="8" w:space="0" w:color="4F81BD"/>
            </w:tcBorders>
            <w:shd w:val="solid" w:color="4F81BD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C4D0" w14:textId="77777777" w:rsidR="00F0437C" w:rsidRDefault="00F0437C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A77B3E" w14:paraId="6D5FA742" w14:textId="77777777" w:rsidTr="00F0437C">
        <w:trPr>
          <w:trHeight w:val="513"/>
        </w:trPr>
        <w:tc>
          <w:tcPr>
            <w:tcW w:w="270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E34C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NOMBRE Y APELLIDOS</w:t>
            </w:r>
          </w:p>
        </w:tc>
        <w:tc>
          <w:tcPr>
            <w:tcW w:w="319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B919" w14:textId="77777777" w:rsidR="00A77B3E" w:rsidRDefault="00A77B3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0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A982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408B4E00" w14:textId="77777777" w:rsidTr="00F0437C">
        <w:trPr>
          <w:trHeight w:val="494"/>
        </w:trPr>
        <w:tc>
          <w:tcPr>
            <w:tcW w:w="270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7050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DNI</w:t>
            </w:r>
          </w:p>
        </w:tc>
        <w:tc>
          <w:tcPr>
            <w:tcW w:w="319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5EBD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310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9C62E9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TFNO</w:t>
            </w:r>
          </w:p>
        </w:tc>
      </w:tr>
    </w:tbl>
    <w:p w14:paraId="3B3C292C" w14:textId="77777777" w:rsidR="00A77B3E" w:rsidRPr="007E6259" w:rsidRDefault="00A77B3E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919"/>
        <w:gridCol w:w="524"/>
        <w:gridCol w:w="2856"/>
      </w:tblGrid>
      <w:tr w:rsidR="00A77B3E" w14:paraId="56CAE060" w14:textId="77777777" w:rsidTr="007E6259">
        <w:trPr>
          <w:trHeight w:val="305"/>
        </w:trPr>
        <w:tc>
          <w:tcPr>
            <w:tcW w:w="2941" w:type="dxa"/>
            <w:tcBorders>
              <w:top w:val="single" w:sz="4" w:space="0" w:color="4F81BD"/>
              <w:left w:val="single" w:sz="4" w:space="0" w:color="4F81BD"/>
              <w:bottom w:val="single" w:sz="4" w:space="0" w:color="5B9BD5"/>
              <w:right w:val="single" w:sz="4" w:space="0" w:color="4F81BD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484A" w14:textId="77777777" w:rsidR="00A77B3E" w:rsidRDefault="00EF619D" w:rsidP="007E625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DIRECTOR/TUTOR 1</w:t>
            </w:r>
          </w:p>
        </w:tc>
        <w:tc>
          <w:tcPr>
            <w:tcW w:w="3510" w:type="dxa"/>
            <w:tcBorders>
              <w:top w:val="single" w:sz="4" w:space="0" w:color="4F81BD"/>
              <w:left w:val="single" w:sz="4" w:space="0" w:color="4F81BD"/>
              <w:bottom w:val="single" w:sz="4" w:space="0" w:color="5B9BD5"/>
              <w:right w:val="single" w:sz="4" w:space="0" w:color="4F81BD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076A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36" w:type="dxa"/>
            <w:tcBorders>
              <w:top w:val="single" w:sz="4" w:space="0" w:color="4F81BD"/>
              <w:left w:val="single" w:sz="4" w:space="0" w:color="4F81BD"/>
              <w:bottom w:val="single" w:sz="4" w:space="0" w:color="5B9BD5"/>
              <w:right w:val="single" w:sz="4" w:space="0" w:color="4F81BD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40C0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4F81BD"/>
              <w:left w:val="single" w:sz="4" w:space="0" w:color="4F81BD"/>
              <w:bottom w:val="single" w:sz="4" w:space="0" w:color="5B9BD5"/>
              <w:right w:val="single" w:sz="4" w:space="0" w:color="5B9BD5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FE62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</w:tr>
      <w:tr w:rsidR="00A77B3E" w14:paraId="482AE4D8" w14:textId="77777777">
        <w:trPr>
          <w:trHeight w:val="501"/>
        </w:trPr>
        <w:tc>
          <w:tcPr>
            <w:tcW w:w="2941" w:type="dxa"/>
            <w:tcBorders>
              <w:top w:val="single" w:sz="4" w:space="0" w:color="5B9BD5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9692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NOMBRE Y APELLIDOS</w:t>
            </w:r>
          </w:p>
        </w:tc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34C3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C887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928C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2A03030D" w14:textId="77777777">
        <w:trPr>
          <w:trHeight w:val="501"/>
        </w:trPr>
        <w:tc>
          <w:tcPr>
            <w:tcW w:w="29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0019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DNI</w:t>
            </w:r>
          </w:p>
        </w:tc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7974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E-MAIL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6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1DB9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532017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TFNO</w:t>
            </w:r>
          </w:p>
        </w:tc>
      </w:tr>
      <w:tr w:rsidR="00A77B3E" w14:paraId="65570DC2" w14:textId="77777777">
        <w:trPr>
          <w:trHeight w:val="501"/>
        </w:trPr>
        <w:tc>
          <w:tcPr>
            <w:tcW w:w="2941" w:type="dxa"/>
            <w:tcBorders>
              <w:top w:val="single" w:sz="4" w:space="0" w:color="4F81BD"/>
              <w:left w:val="single" w:sz="4" w:space="0" w:color="4F81BD"/>
              <w:bottom w:val="single" w:sz="4" w:space="0" w:color="5B9BD5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C464" w14:textId="77777777" w:rsidR="00A77B3E" w:rsidRDefault="00EF619D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LUGAR DE TRABAJO</w:t>
            </w:r>
          </w:p>
        </w:tc>
        <w:tc>
          <w:tcPr>
            <w:tcW w:w="3510" w:type="dxa"/>
            <w:tcBorders>
              <w:top w:val="single" w:sz="4" w:space="0" w:color="0070C0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12CA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6" w:type="dxa"/>
            <w:tcBorders>
              <w:top w:val="single" w:sz="4" w:space="0" w:color="0070C0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766B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0070C0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D910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0DE6AC39" w14:textId="77777777" w:rsidTr="007E6259">
        <w:trPr>
          <w:trHeight w:val="303"/>
        </w:trPr>
        <w:tc>
          <w:tcPr>
            <w:tcW w:w="2941" w:type="dxa"/>
            <w:tcBorders>
              <w:top w:val="single" w:sz="4" w:space="0" w:color="5B9BD5"/>
              <w:left w:val="single" w:sz="4" w:space="0" w:color="4F81BD"/>
              <w:bottom w:val="single" w:sz="4" w:space="0" w:color="5B9BD5"/>
              <w:right w:val="single" w:sz="2" w:space="0" w:color="000000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A83D" w14:textId="77777777" w:rsidR="00A77B3E" w:rsidRDefault="00EF619D" w:rsidP="007E625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DIRECTOR/TUTOR 2</w:t>
            </w:r>
          </w:p>
        </w:tc>
        <w:tc>
          <w:tcPr>
            <w:tcW w:w="3510" w:type="dxa"/>
            <w:tcBorders>
              <w:top w:val="single" w:sz="4" w:space="0" w:color="0070C0"/>
              <w:left w:val="single" w:sz="2" w:space="0" w:color="000000"/>
              <w:bottom w:val="single" w:sz="4" w:space="0" w:color="5B9BD5"/>
              <w:right w:val="single" w:sz="4" w:space="0" w:color="5B9BD5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010E" w14:textId="77777777" w:rsidR="00A77B3E" w:rsidRDefault="00A77B3E" w:rsidP="007E625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36" w:type="dxa"/>
            <w:tcBorders>
              <w:top w:val="single" w:sz="4" w:space="0" w:color="0070C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4836" w14:textId="77777777" w:rsidR="00A77B3E" w:rsidRDefault="00A77B3E" w:rsidP="007E6259">
            <w:pPr>
              <w:widowControl w:val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0070C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F618" w14:textId="77777777" w:rsidR="00A77B3E" w:rsidRDefault="00A77B3E" w:rsidP="007E6259">
            <w:pPr>
              <w:widowControl w:val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</w:tr>
      <w:tr w:rsidR="00A77B3E" w14:paraId="168B920D" w14:textId="77777777">
        <w:trPr>
          <w:trHeight w:val="501"/>
        </w:trPr>
        <w:tc>
          <w:tcPr>
            <w:tcW w:w="2941" w:type="dxa"/>
            <w:tcBorders>
              <w:top w:val="single" w:sz="4" w:space="0" w:color="5B9BD5"/>
              <w:left w:val="single" w:sz="4" w:space="0" w:color="4F81BD"/>
              <w:bottom w:val="single" w:sz="4" w:space="0" w:color="5B9BD5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C558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NOMBRE Y APELLIDOS</w:t>
            </w:r>
          </w:p>
        </w:tc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BB7A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2" w:space="0" w:color="000000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107D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5B9BD5"/>
              <w:left w:val="single" w:sz="2" w:space="0" w:color="000000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DA44BA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727D2875" w14:textId="77777777">
        <w:trPr>
          <w:trHeight w:val="501"/>
        </w:trPr>
        <w:tc>
          <w:tcPr>
            <w:tcW w:w="2941" w:type="dxa"/>
            <w:tcBorders>
              <w:top w:val="single" w:sz="4" w:space="0" w:color="5B9BD5"/>
              <w:left w:val="single" w:sz="4" w:space="0" w:color="4F81BD"/>
              <w:bottom w:val="single" w:sz="4" w:space="0" w:color="5B9BD5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C794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E-MAIL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0070C0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3DD9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E-MAIL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6" w:type="dxa"/>
            <w:tcBorders>
              <w:top w:val="single" w:sz="4" w:space="0" w:color="5B9BD5"/>
              <w:left w:val="single" w:sz="4" w:space="0" w:color="0070C0"/>
              <w:bottom w:val="single" w:sz="4" w:space="0" w:color="5B9BD5"/>
              <w:right w:val="single" w:sz="4" w:space="0" w:color="0070C0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99CE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5B9BD5"/>
              <w:left w:val="single" w:sz="4" w:space="0" w:color="0070C0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0943DD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TFNO</w:t>
            </w:r>
          </w:p>
        </w:tc>
      </w:tr>
      <w:tr w:rsidR="00A77B3E" w14:paraId="61B37A4F" w14:textId="77777777">
        <w:trPr>
          <w:trHeight w:val="501"/>
        </w:trPr>
        <w:tc>
          <w:tcPr>
            <w:tcW w:w="2941" w:type="dxa"/>
            <w:tcBorders>
              <w:top w:val="single" w:sz="4" w:space="0" w:color="5B9BD5"/>
              <w:left w:val="single" w:sz="4" w:space="0" w:color="4F81BD"/>
              <w:bottom w:val="single" w:sz="4" w:space="0" w:color="5B9BD5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1307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LUGAR DE TRABAJO</w:t>
            </w:r>
          </w:p>
        </w:tc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DD92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DE58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8133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4C5E8363" w14:textId="77777777" w:rsidTr="007E6259">
        <w:trPr>
          <w:trHeight w:val="428"/>
        </w:trPr>
        <w:tc>
          <w:tcPr>
            <w:tcW w:w="2941" w:type="dxa"/>
            <w:tcBorders>
              <w:top w:val="single" w:sz="4" w:space="0" w:color="5B9BD5"/>
              <w:left w:val="single" w:sz="4" w:space="0" w:color="4F81BD"/>
              <w:bottom w:val="single" w:sz="4" w:space="0" w:color="5B9BD5"/>
              <w:right w:val="single" w:sz="2" w:space="0" w:color="000000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2169" w14:textId="77777777" w:rsidR="00A77B3E" w:rsidRDefault="00EF619D" w:rsidP="007E6259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DIRECTOR/TUTOR 3</w:t>
            </w:r>
          </w:p>
        </w:tc>
        <w:tc>
          <w:tcPr>
            <w:tcW w:w="3510" w:type="dxa"/>
            <w:tcBorders>
              <w:top w:val="single" w:sz="4" w:space="0" w:color="5B9BD5"/>
              <w:left w:val="single" w:sz="2" w:space="0" w:color="000000"/>
              <w:bottom w:val="single" w:sz="4" w:space="0" w:color="5B9BD5"/>
              <w:right w:val="single" w:sz="4" w:space="0" w:color="5B9BD5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8485" w14:textId="77777777" w:rsidR="00A77B3E" w:rsidRDefault="00A77B3E" w:rsidP="007E6259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D82D" w14:textId="77777777" w:rsidR="00A77B3E" w:rsidRDefault="00A77B3E" w:rsidP="007E6259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3465A4" w:fill="3465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2BD6" w14:textId="77777777" w:rsidR="00A77B3E" w:rsidRDefault="00A77B3E" w:rsidP="007E6259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E9495ED" w14:textId="77777777">
        <w:trPr>
          <w:trHeight w:val="501"/>
        </w:trPr>
        <w:tc>
          <w:tcPr>
            <w:tcW w:w="2941" w:type="dxa"/>
            <w:tcBorders>
              <w:top w:val="single" w:sz="4" w:space="0" w:color="5B9BD5"/>
              <w:left w:val="single" w:sz="4" w:space="0" w:color="4F81BD"/>
              <w:bottom w:val="single" w:sz="4" w:space="0" w:color="5B9BD5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5437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NOMBRE Y APELLIDOS</w:t>
            </w:r>
          </w:p>
        </w:tc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A75D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450C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A1EC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052C305D" w14:textId="77777777">
        <w:trPr>
          <w:trHeight w:val="501"/>
        </w:trPr>
        <w:tc>
          <w:tcPr>
            <w:tcW w:w="2941" w:type="dxa"/>
            <w:tcBorders>
              <w:top w:val="single" w:sz="4" w:space="0" w:color="5B9BD5"/>
              <w:left w:val="single" w:sz="4" w:space="0" w:color="4F81BD"/>
              <w:bottom w:val="single" w:sz="4" w:space="0" w:color="5B9BD5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91F9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E-MAIL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AE03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E-MAIL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64778A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TFNO</w:t>
            </w:r>
          </w:p>
        </w:tc>
        <w:tc>
          <w:tcPr>
            <w:tcW w:w="34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AC9CB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7A47B09D" w14:textId="77777777">
        <w:trPr>
          <w:trHeight w:val="501"/>
        </w:trPr>
        <w:tc>
          <w:tcPr>
            <w:tcW w:w="2941" w:type="dxa"/>
            <w:tcBorders>
              <w:top w:val="single" w:sz="4" w:space="0" w:color="5B9BD5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1B6E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LUGAR DE TRABAJO</w:t>
            </w:r>
          </w:p>
        </w:tc>
        <w:tc>
          <w:tcPr>
            <w:tcW w:w="35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14EA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3991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1A03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2B4F7AD6" w14:textId="773F342F" w:rsidR="001F586B" w:rsidRDefault="00EF619D" w:rsidP="007E6259">
      <w:pPr>
        <w:ind w:left="-142" w:right="-188"/>
        <w:rPr>
          <w:lang w:val="en-US" w:eastAsia="en-US"/>
        </w:rPr>
      </w:pPr>
      <w:r>
        <w:rPr>
          <w:rFonts w:ascii="Calibri" w:hAnsi="Calibri" w:cs="Calibri"/>
          <w:sz w:val="18"/>
          <w:szCs w:val="18"/>
          <w:lang w:val="en-US" w:eastAsia="en-US"/>
        </w:rPr>
        <w:t xml:space="preserve">Los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carácter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personal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que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pudieran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constar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esta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comunicación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serán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incorporados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al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sistema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tratamiento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que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es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responsable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la Universidad de Zaragoza. Los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serán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tratados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para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gestión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seguimiento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los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estudios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evaluados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por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la Comisión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Ética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la Universidad de Zaragoza. Los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serán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suprimidos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cuando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se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haya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dado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respuesta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a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gestión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y/o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tramitación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solicitud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hayan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dejado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ser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necesarios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. Tiene derecho a acceder,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rectificar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suprimir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los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así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como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los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demás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derechos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que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le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otorga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normativa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protección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ante la Universidad de Zaragoza,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solicitándolo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través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sede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electrónica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: </w:t>
      </w:r>
      <w:hyperlink r:id="rId8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https</w:t>
        </w:r>
      </w:hyperlink>
      <w:hyperlink r:id="rId9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://</w:t>
        </w:r>
      </w:hyperlink>
      <w:hyperlink r:id="rId10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ae</w:t>
        </w:r>
      </w:hyperlink>
      <w:hyperlink r:id="rId11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.</w:t>
        </w:r>
      </w:hyperlink>
      <w:hyperlink r:id="rId12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unizar</w:t>
        </w:r>
      </w:hyperlink>
      <w:hyperlink r:id="rId13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.</w:t>
        </w:r>
      </w:hyperlink>
      <w:hyperlink r:id="rId14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es</w:t>
        </w:r>
      </w:hyperlink>
      <w:hyperlink r:id="rId15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/?</w:t>
        </w:r>
      </w:hyperlink>
      <w:hyperlink r:id="rId16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app</w:t>
        </w:r>
      </w:hyperlink>
      <w:hyperlink r:id="rId17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=</w:t>
        </w:r>
      </w:hyperlink>
      <w:hyperlink r:id="rId18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solicita</w:t>
        </w:r>
      </w:hyperlink>
      <w:r>
        <w:rPr>
          <w:rFonts w:ascii="Calibri" w:hAnsi="Calibri" w:cs="Calibri"/>
          <w:sz w:val="18"/>
          <w:szCs w:val="18"/>
          <w:lang w:val="en-US" w:eastAsia="en-US"/>
        </w:rPr>
        <w:t xml:space="preserve"> ,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cuyo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procedimiento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viene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recogido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hyperlink r:id="rId19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https</w:t>
        </w:r>
      </w:hyperlink>
      <w:hyperlink r:id="rId20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://</w:t>
        </w:r>
      </w:hyperlink>
      <w:hyperlink r:id="rId21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protecciondatos</w:t>
        </w:r>
      </w:hyperlink>
      <w:hyperlink r:id="rId22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.</w:t>
        </w:r>
      </w:hyperlink>
      <w:hyperlink r:id="rId23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unizar</w:t>
        </w:r>
      </w:hyperlink>
      <w:hyperlink r:id="rId24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.</w:t>
        </w:r>
      </w:hyperlink>
      <w:hyperlink r:id="rId25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es</w:t>
        </w:r>
      </w:hyperlink>
      <w:hyperlink r:id="rId26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/</w:t>
        </w:r>
      </w:hyperlink>
      <w:hyperlink r:id="rId27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procedimiento</w:t>
        </w:r>
      </w:hyperlink>
      <w:hyperlink r:id="rId28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-</w:t>
        </w:r>
      </w:hyperlink>
      <w:hyperlink r:id="rId29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seguir</w:t>
        </w:r>
      </w:hyperlink>
      <w:r w:rsidR="001F586B">
        <w:rPr>
          <w:lang w:val="en-US" w:eastAsia="en-US"/>
        </w:rPr>
        <w:br w:type="page"/>
      </w:r>
    </w:p>
    <w:p w14:paraId="73BEAB6A" w14:textId="77777777" w:rsidR="007E6259" w:rsidRDefault="007E6259">
      <w:pPr>
        <w:jc w:val="both"/>
        <w:rPr>
          <w:rFonts w:ascii="Calibri" w:hAnsi="Calibri" w:cs="Calibri"/>
          <w:b/>
          <w:bCs/>
          <w:sz w:val="22"/>
          <w:szCs w:val="22"/>
          <w:lang w:val="en-US" w:eastAsia="en-US"/>
        </w:rPr>
        <w:sectPr w:rsidR="007E6259" w:rsidSect="00B822F1">
          <w:headerReference w:type="default" r:id="rId30"/>
          <w:footerReference w:type="default" r:id="rId31"/>
          <w:pgSz w:w="11906" w:h="16838"/>
          <w:pgMar w:top="1440" w:right="1440" w:bottom="1440" w:left="1440" w:header="720" w:footer="454" w:gutter="0"/>
          <w:cols w:space="720"/>
          <w:noEndnote/>
          <w:docGrid w:linePitch="360"/>
        </w:sectPr>
      </w:pPr>
    </w:p>
    <w:p w14:paraId="74C2E469" w14:textId="77777777" w:rsidR="00A77B3E" w:rsidRDefault="00EF619D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GLOSARIO</w:t>
      </w:r>
    </w:p>
    <w:p w14:paraId="73C1875A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E6259">
        <w:rPr>
          <w:rFonts w:ascii="Calibri" w:hAnsi="Calibri" w:cs="Calibri"/>
          <w:sz w:val="22"/>
          <w:szCs w:val="22"/>
          <w:u w:val="single"/>
        </w:rPr>
        <w:lastRenderedPageBreak/>
        <w:t>Anonimización</w:t>
      </w:r>
      <w:proofErr w:type="spellEnd"/>
      <w:r w:rsidRPr="007E6259">
        <w:rPr>
          <w:rFonts w:ascii="Calibri" w:hAnsi="Calibri" w:cs="Calibri"/>
          <w:sz w:val="22"/>
          <w:szCs w:val="22"/>
        </w:rPr>
        <w:t>: proceso por el cual deja de ser posible establecer por medios razonables el nexo entre un dato y el sujeto al que se refiere.</w:t>
      </w:r>
    </w:p>
    <w:p w14:paraId="62728799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CEIN</w:t>
      </w:r>
      <w:r w:rsidRPr="007E6259">
        <w:rPr>
          <w:rFonts w:ascii="Calibri" w:hAnsi="Calibri" w:cs="Calibri"/>
          <w:sz w:val="22"/>
          <w:szCs w:val="22"/>
        </w:rPr>
        <w:t>: Comisión de Ética en la Investigación de la Universidad de Zaragoza</w:t>
      </w:r>
    </w:p>
    <w:p w14:paraId="5EC8D4D1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Centro</w:t>
      </w:r>
      <w:r w:rsidRPr="007E6259">
        <w:rPr>
          <w:rFonts w:ascii="Calibri" w:hAnsi="Calibri" w:cs="Calibri"/>
          <w:sz w:val="22"/>
          <w:szCs w:val="22"/>
        </w:rPr>
        <w:t xml:space="preserve">: Institución donde se realiza un estudio. En caso de duda se debe hacer referencia al lugar de donde proceden los participantes (colegio, club deportivo, </w:t>
      </w:r>
      <w:proofErr w:type="spellStart"/>
      <w:r w:rsidRPr="007E6259">
        <w:rPr>
          <w:rFonts w:ascii="Calibri" w:hAnsi="Calibri" w:cs="Calibri"/>
          <w:sz w:val="22"/>
          <w:szCs w:val="22"/>
        </w:rPr>
        <w:t>etc</w:t>
      </w:r>
      <w:proofErr w:type="spellEnd"/>
      <w:r w:rsidRPr="007E6259">
        <w:rPr>
          <w:rFonts w:ascii="Calibri" w:hAnsi="Calibri" w:cs="Calibri"/>
          <w:sz w:val="22"/>
          <w:szCs w:val="22"/>
        </w:rPr>
        <w:t>)</w:t>
      </w:r>
    </w:p>
    <w:p w14:paraId="599946C4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Consentimiento informado</w:t>
      </w:r>
      <w:r w:rsidRPr="007E6259">
        <w:rPr>
          <w:rFonts w:ascii="Calibri" w:hAnsi="Calibri" w:cs="Calibri"/>
          <w:sz w:val="22"/>
          <w:szCs w:val="22"/>
        </w:rPr>
        <w:t>: manifestación de la voluntad libre y consciente válidamente emitida por una persona capaz, o por su representante autorizado, precedida de la información adecuada.</w:t>
      </w:r>
    </w:p>
    <w:p w14:paraId="683CBC2B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Dictamen de CEIN</w:t>
      </w:r>
      <w:r w:rsidRPr="007E6259">
        <w:rPr>
          <w:rFonts w:ascii="Calibri" w:hAnsi="Calibri" w:cs="Calibri"/>
          <w:sz w:val="22"/>
          <w:szCs w:val="22"/>
        </w:rPr>
        <w:t>: documento que acredita que el CEIN ha evaluado un proyecto de investigación y que dicho proyecto cumple con las normas legales aplicables y los criterios éticos.</w:t>
      </w:r>
    </w:p>
    <w:p w14:paraId="7D0BBE32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Encuesta:</w:t>
      </w:r>
      <w:r w:rsidRPr="007E6259">
        <w:rPr>
          <w:rFonts w:ascii="Calibri" w:hAnsi="Calibri" w:cs="Calibri"/>
          <w:sz w:val="22"/>
          <w:szCs w:val="22"/>
        </w:rPr>
        <w:t xml:space="preserve"> recogida de información en soporte físico o digital, con o sin interacción directa con el sujeto fuente.</w:t>
      </w:r>
    </w:p>
    <w:p w14:paraId="468C78AD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Entrevista</w:t>
      </w:r>
      <w:r w:rsidRPr="007E6259">
        <w:rPr>
          <w:rFonts w:ascii="Calibri" w:hAnsi="Calibri" w:cs="Calibri"/>
          <w:sz w:val="22"/>
          <w:szCs w:val="22"/>
        </w:rPr>
        <w:t>: recogida de información con interacción directa con el sujeto fuente, mediante respuestas verbales.</w:t>
      </w:r>
    </w:p>
    <w:p w14:paraId="15FE7013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Equipo de investigación</w:t>
      </w:r>
      <w:r w:rsidRPr="007E6259">
        <w:rPr>
          <w:rFonts w:ascii="Calibri" w:hAnsi="Calibri" w:cs="Calibri"/>
          <w:sz w:val="22"/>
          <w:szCs w:val="22"/>
        </w:rPr>
        <w:t>: Conjunto de investigadores que realizan de forma conjunta un proyecto concreto.</w:t>
      </w:r>
    </w:p>
    <w:p w14:paraId="5D1E399B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Fuente primaria de datos</w:t>
      </w:r>
      <w:r w:rsidRPr="007E6259">
        <w:rPr>
          <w:rFonts w:ascii="Calibri" w:hAnsi="Calibri" w:cs="Calibri"/>
          <w:sz w:val="22"/>
          <w:szCs w:val="22"/>
        </w:rPr>
        <w:t>: Cuando los datos se recogen directamente del participante en el estudio y con motivo del estudio.</w:t>
      </w:r>
    </w:p>
    <w:p w14:paraId="6B94CBB1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Fuente secundaria de datos</w:t>
      </w:r>
      <w:r w:rsidRPr="007E6259">
        <w:rPr>
          <w:rFonts w:ascii="Calibri" w:hAnsi="Calibri" w:cs="Calibri"/>
          <w:sz w:val="22"/>
          <w:szCs w:val="22"/>
        </w:rPr>
        <w:t>: Cuando se utilizan para el estudio datos ya recogidos (y registrados, por tanto) que se obtuvieron con una finalidad diferente al estudio.</w:t>
      </w:r>
    </w:p>
    <w:p w14:paraId="46574414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Grupo de investigación</w:t>
      </w:r>
      <w:r w:rsidRPr="007E6259">
        <w:rPr>
          <w:rFonts w:ascii="Calibri" w:hAnsi="Calibri" w:cs="Calibri"/>
          <w:sz w:val="22"/>
          <w:szCs w:val="22"/>
        </w:rPr>
        <w:t>: Conjunto de investigadores con una trayectoria común (publicaciones, financiación) dirigidos o coordinados por un Investigador Principal, agrupados en torno a una temática de investigación y no necesariamente por su vinculación asistencial o departamental.</w:t>
      </w:r>
    </w:p>
    <w:p w14:paraId="1CDB99FF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Hoja de información al participante</w:t>
      </w:r>
      <w:r w:rsidRPr="007E6259">
        <w:rPr>
          <w:rFonts w:ascii="Calibri" w:hAnsi="Calibri" w:cs="Calibri"/>
          <w:sz w:val="22"/>
          <w:szCs w:val="22"/>
        </w:rPr>
        <w:t>: Documento por el que se informa a los potenciales participantes de la naturaleza del estudio, para que puedan otorgar su consentimiento informado.</w:t>
      </w:r>
    </w:p>
    <w:p w14:paraId="2FAF803D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Intervención (estudio de intervención</w:t>
      </w:r>
      <w:r w:rsidRPr="007E6259">
        <w:rPr>
          <w:rFonts w:ascii="Calibri" w:hAnsi="Calibri" w:cs="Calibri"/>
          <w:sz w:val="22"/>
          <w:szCs w:val="22"/>
        </w:rPr>
        <w:t>): cualquier actuación que se vaya a realizar sobre una persona debido a su participación en un estudio (puede ser un tratamiento fisioterapéutico, una intervención educativa, conductual o psicológica, un ensayo organoléptico</w:t>
      </w:r>
      <w:proofErr w:type="gramStart"/>
      <w:r w:rsidRPr="007E6259">
        <w:rPr>
          <w:rFonts w:ascii="Calibri" w:hAnsi="Calibri" w:cs="Calibri"/>
          <w:sz w:val="22"/>
          <w:szCs w:val="22"/>
        </w:rPr>
        <w:t>… )</w:t>
      </w:r>
      <w:proofErr w:type="gramEnd"/>
      <w:r w:rsidRPr="007E6259">
        <w:rPr>
          <w:rFonts w:ascii="Calibri" w:hAnsi="Calibri" w:cs="Calibri"/>
          <w:sz w:val="22"/>
          <w:szCs w:val="22"/>
        </w:rPr>
        <w:t>.</w:t>
      </w:r>
    </w:p>
    <w:p w14:paraId="7AD76B44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Investigador principal</w:t>
      </w:r>
      <w:r w:rsidRPr="007E6259">
        <w:rPr>
          <w:rFonts w:ascii="Calibri" w:hAnsi="Calibri" w:cs="Calibri"/>
          <w:sz w:val="22"/>
          <w:szCs w:val="22"/>
        </w:rPr>
        <w:t>: Investigador que lidera el proyecto y se hace responsable de su diseño, realización y difusión de los resultados. Si el estudio es multicéntrico debe haber un investigador principal en cada centro que se responsabilice de los datos y de los participantes en el estudio. </w:t>
      </w:r>
    </w:p>
    <w:p w14:paraId="353AF801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Proyecto de investigación</w:t>
      </w:r>
      <w:r w:rsidRPr="007E6259">
        <w:rPr>
          <w:rFonts w:ascii="Calibri" w:hAnsi="Calibri" w:cs="Calibri"/>
          <w:sz w:val="22"/>
          <w:szCs w:val="22"/>
        </w:rPr>
        <w:t>: procedimiento científico destinado a recabar información y formular hipótesis sobre un determinado fenómeno social o científico.</w:t>
      </w:r>
    </w:p>
    <w:p w14:paraId="32491236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Promotor</w:t>
      </w:r>
      <w:r w:rsidRPr="007E6259">
        <w:rPr>
          <w:rFonts w:ascii="Calibri" w:hAnsi="Calibri" w:cs="Calibri"/>
          <w:sz w:val="22"/>
          <w:szCs w:val="22"/>
        </w:rPr>
        <w:t>: individuo, empresa, institución u organización responsable de iniciar, gestionar, organizar y financiar un estudio. Puede coincidir con el investigador.</w:t>
      </w:r>
    </w:p>
    <w:p w14:paraId="384C5EE9" w14:textId="77777777" w:rsidR="007E6259" w:rsidRPr="007E6259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E6259">
        <w:rPr>
          <w:rFonts w:ascii="Calibri" w:hAnsi="Calibri" w:cs="Calibri"/>
          <w:sz w:val="22"/>
          <w:szCs w:val="22"/>
          <w:u w:val="single"/>
        </w:rPr>
        <w:t>Seudonimización</w:t>
      </w:r>
      <w:proofErr w:type="spellEnd"/>
      <w:r w:rsidRPr="007E6259">
        <w:rPr>
          <w:rFonts w:ascii="Calibri" w:hAnsi="Calibri" w:cs="Calibri"/>
          <w:sz w:val="22"/>
          <w:szCs w:val="22"/>
        </w:rPr>
        <w:t>: el tratamiento de datos personales de manera tal que ya no puedan atribuirse a un interesado sin utilizar información adicional, siempre que dicha información adicional figure por separado y esté sujeta a medidas técnicas y organizativas destinadas a garantizar que los datos personales no se atribuyan a una persona física identificada o identificable.</w:t>
      </w:r>
    </w:p>
    <w:p w14:paraId="64E1DA72" w14:textId="77777777" w:rsidR="00A77B3E" w:rsidRDefault="007E6259" w:rsidP="007E6259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  <w:lang w:val="en-US"/>
        </w:rPr>
      </w:pPr>
      <w:r w:rsidRPr="007E6259">
        <w:rPr>
          <w:rFonts w:ascii="Calibri" w:hAnsi="Calibri" w:cs="Calibri"/>
          <w:sz w:val="22"/>
          <w:szCs w:val="22"/>
          <w:u w:val="single"/>
        </w:rPr>
        <w:t>UPD</w:t>
      </w:r>
      <w:r w:rsidRPr="007E6259">
        <w:rPr>
          <w:rFonts w:ascii="Calibri" w:hAnsi="Calibri" w:cs="Calibri"/>
          <w:sz w:val="22"/>
          <w:szCs w:val="22"/>
        </w:rPr>
        <w:t>: Unidad de Protección de Datos de la Universidad de Zaragoza</w:t>
      </w:r>
      <w:r w:rsidRPr="007E6259">
        <w:rPr>
          <w:rFonts w:ascii="Calibri" w:hAnsi="Calibri" w:cs="Calibri"/>
          <w:sz w:val="22"/>
          <w:szCs w:val="22"/>
          <w:lang w:val="en-US"/>
        </w:rPr>
        <w:t>.</w:t>
      </w:r>
    </w:p>
    <w:p w14:paraId="47864465" w14:textId="77777777" w:rsidR="008F434A" w:rsidRDefault="008F434A" w:rsidP="008F434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4FAAFA3" w14:textId="77777777" w:rsidR="008F434A" w:rsidRDefault="008F434A" w:rsidP="008F434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2030A4A2" w14:textId="77777777" w:rsidR="008F434A" w:rsidRDefault="008F434A" w:rsidP="008F434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52898F9" w14:textId="77777777" w:rsidR="008F434A" w:rsidRDefault="008F434A" w:rsidP="008F434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537B0D4D" w14:textId="5083001C" w:rsidR="001F586B" w:rsidRDefault="001F586B" w:rsidP="007E6259">
      <w:pPr>
        <w:ind w:left="36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br w:type="page"/>
      </w:r>
    </w:p>
    <w:p w14:paraId="4CA81095" w14:textId="77777777" w:rsidR="008F434A" w:rsidRDefault="008F434A" w:rsidP="007E6259">
      <w:pPr>
        <w:ind w:left="360"/>
        <w:jc w:val="both"/>
        <w:rPr>
          <w:rFonts w:ascii="Calibri" w:hAnsi="Calibri" w:cs="Calibri"/>
          <w:sz w:val="22"/>
          <w:szCs w:val="22"/>
          <w:lang w:val="en-US"/>
        </w:rPr>
        <w:sectPr w:rsidR="008F434A" w:rsidSect="00B822F1">
          <w:type w:val="continuous"/>
          <w:pgSz w:w="11906" w:h="16838"/>
          <w:pgMar w:top="1440" w:right="1440" w:bottom="1440" w:left="1440" w:header="720" w:footer="454" w:gutter="0"/>
          <w:cols w:space="720"/>
          <w:noEndnote/>
          <w:docGrid w:linePitch="360"/>
        </w:sect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297"/>
      </w:tblGrid>
      <w:tr w:rsidR="00A77B3E" w14:paraId="27F651B3" w14:textId="77777777" w:rsidTr="008F434A">
        <w:trPr>
          <w:trHeight w:val="416"/>
        </w:trPr>
        <w:tc>
          <w:tcPr>
            <w:tcW w:w="4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2009" w14:textId="77777777" w:rsidR="00A77B3E" w:rsidRDefault="007E6259">
            <w:pPr>
              <w:numPr>
                <w:ilvl w:val="0"/>
                <w:numId w:val="2"/>
              </w:numPr>
              <w:tabs>
                <w:tab w:val="left" w:pos="360"/>
                <w:tab w:val="left" w:pos="1074"/>
              </w:tabs>
              <w:ind w:left="1074" w:hanging="357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br w:type="page"/>
            </w:r>
            <w:r w:rsidR="00EF619D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ALCANCE Y FINANCIACIÓN DEL PROYECTO</w:t>
            </w:r>
          </w:p>
        </w:tc>
        <w:tc>
          <w:tcPr>
            <w:tcW w:w="44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CF24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A77B3E" w14:paraId="057F5601" w14:textId="77777777" w:rsidTr="008F434A">
        <w:trPr>
          <w:trHeight w:val="599"/>
        </w:trPr>
        <w:tc>
          <w:tcPr>
            <w:tcW w:w="4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0DA8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¿Es un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proyecto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multicéntrico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?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  <w:tc>
          <w:tcPr>
            <w:tcW w:w="44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A068" w14:textId="77777777" w:rsidR="00A77B3E" w:rsidRDefault="00EF619D">
            <w:pPr>
              <w:rPr>
                <w:rFonts w:ascii="Calibri" w:hAnsi="Calibri" w:cs="Calibri"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, se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debe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listado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centros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investigador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principal</w:t>
            </w:r>
          </w:p>
        </w:tc>
      </w:tr>
      <w:tr w:rsidR="00A77B3E" w14:paraId="05AF55C9" w14:textId="77777777" w:rsidTr="008F434A">
        <w:trPr>
          <w:trHeight w:val="565"/>
        </w:trPr>
        <w:tc>
          <w:tcPr>
            <w:tcW w:w="4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1BE4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¿Dispone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financiación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específica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? 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  <w:tc>
          <w:tcPr>
            <w:tcW w:w="44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9DCB" w14:textId="77777777" w:rsidR="00A77B3E" w:rsidRDefault="00EF619D">
            <w:pPr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, se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debe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presupuesto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y la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fuente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financiación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A77B3E" w14:paraId="7ACBAC58" w14:textId="77777777" w:rsidTr="008F434A">
        <w:trPr>
          <w:trHeight w:val="565"/>
        </w:trPr>
        <w:tc>
          <w:tcPr>
            <w:tcW w:w="4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A137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¿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Necesita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algún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recurso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instrumentación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medios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instalaciones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…) de la Universidad?        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  <w:p w14:paraId="2587805E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especificar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                                                                     </w:t>
            </w:r>
          </w:p>
          <w:p w14:paraId="5A545144" w14:textId="77777777" w:rsidR="00A77B3E" w:rsidRDefault="00EF619D">
            <w:pP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  <w:shd w:val="solid" w:color="BFBFBF" w:fill="BFBFBF"/>
                <w:lang w:val="en-US" w:eastAsia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4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839A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</w:p>
        </w:tc>
      </w:tr>
    </w:tbl>
    <w:p w14:paraId="729FA07B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6201"/>
      </w:tblGrid>
      <w:tr w:rsidR="001F586B" w14:paraId="35DA62AA" w14:textId="77777777" w:rsidTr="00470D6A">
        <w:trPr>
          <w:trHeight w:val="409"/>
        </w:trPr>
        <w:tc>
          <w:tcPr>
            <w:tcW w:w="9006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solid" w:color="4F81BD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906C" w14:textId="52C1C887" w:rsidR="001F586B" w:rsidRDefault="001F586B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1F586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EN CASO DE SER UN PROYECTO FINANCIADO, PROMOTOR (</w:t>
            </w:r>
            <w:proofErr w:type="spellStart"/>
            <w:r w:rsidRPr="001F586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puede</w:t>
            </w:r>
            <w:proofErr w:type="spellEnd"/>
            <w:r w:rsidRPr="001F586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ser </w:t>
            </w:r>
            <w:proofErr w:type="spellStart"/>
            <w:r w:rsidRPr="001F586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el</w:t>
            </w:r>
            <w:proofErr w:type="spellEnd"/>
            <w:r w:rsidRPr="001F586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F586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investigador</w:t>
            </w:r>
            <w:proofErr w:type="spellEnd"/>
            <w:r w:rsidRPr="001F586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principal</w:t>
            </w:r>
          </w:p>
        </w:tc>
      </w:tr>
      <w:tr w:rsidR="00A77B3E" w14:paraId="6DD8EAEC" w14:textId="77777777" w:rsidTr="001F586B">
        <w:trPr>
          <w:trHeight w:val="513"/>
        </w:trPr>
        <w:tc>
          <w:tcPr>
            <w:tcW w:w="28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EF06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IDENTIFICACIÓN EMPRESA/ NOMBRE Y APELLIDOS</w:t>
            </w:r>
          </w:p>
        </w:tc>
        <w:tc>
          <w:tcPr>
            <w:tcW w:w="62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75CC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4BC71EBE" w14:textId="77777777" w:rsidTr="001F586B">
        <w:trPr>
          <w:trHeight w:val="494"/>
        </w:trPr>
        <w:tc>
          <w:tcPr>
            <w:tcW w:w="28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5B71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NIF/DNI</w:t>
            </w:r>
          </w:p>
        </w:tc>
        <w:tc>
          <w:tcPr>
            <w:tcW w:w="62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D3B2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70372F2C" w14:textId="77777777" w:rsidTr="001F586B">
        <w:trPr>
          <w:trHeight w:val="460"/>
        </w:trPr>
        <w:tc>
          <w:tcPr>
            <w:tcW w:w="28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3903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62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07B2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0E95B52E" w14:textId="77777777" w:rsidTr="001F586B">
        <w:trPr>
          <w:trHeight w:val="501"/>
        </w:trPr>
        <w:tc>
          <w:tcPr>
            <w:tcW w:w="28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A066" w14:textId="77777777" w:rsidR="00A77B3E" w:rsidRDefault="00EF619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TELÉFONO</w:t>
            </w:r>
          </w:p>
        </w:tc>
        <w:tc>
          <w:tcPr>
            <w:tcW w:w="62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34CF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2054603B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506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4"/>
        <w:gridCol w:w="1556"/>
        <w:gridCol w:w="137"/>
      </w:tblGrid>
      <w:tr w:rsidR="007E6259" w14:paraId="5615EC99" w14:textId="77777777" w:rsidTr="00986AA2">
        <w:trPr>
          <w:gridAfter w:val="1"/>
          <w:wAfter w:w="137" w:type="dxa"/>
          <w:trHeight w:val="364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8BF3" w14:textId="77777777" w:rsidR="007E6259" w:rsidRDefault="007E6259">
            <w:pPr>
              <w:numPr>
                <w:ilvl w:val="0"/>
                <w:numId w:val="2"/>
              </w:numPr>
              <w:tabs>
                <w:tab w:val="left" w:pos="360"/>
                <w:tab w:val="left" w:pos="1074"/>
              </w:tabs>
              <w:ind w:left="1074" w:hanging="357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CARACTERÍSTICAS DEL ESTUDIO</w:t>
            </w:r>
          </w:p>
        </w:tc>
        <w:tc>
          <w:tcPr>
            <w:tcW w:w="15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E548" w14:textId="77777777" w:rsidR="007E6259" w:rsidRDefault="007E6259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7E6259" w14:paraId="00A2203D" w14:textId="77777777" w:rsidTr="00A95BD4">
        <w:trPr>
          <w:gridAfter w:val="1"/>
          <w:wAfter w:w="137" w:type="dxa"/>
          <w:trHeight w:val="565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83B9" w14:textId="77777777" w:rsidR="007E6259" w:rsidRPr="008F434A" w:rsidRDefault="007E6259" w:rsidP="007E6259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2.1 ¿Se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trata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una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intervención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psicopedagógica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socioeducativa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?                </w:t>
            </w:r>
          </w:p>
        </w:tc>
        <w:tc>
          <w:tcPr>
            <w:tcW w:w="15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1764" w14:textId="77777777" w:rsidR="007E6259" w:rsidRDefault="007E6259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7E6259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7E6259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7E6259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7E6259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 w:rsidRPr="007E6259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</w:tr>
      <w:tr w:rsidR="007E6259" w14:paraId="1F3489C5" w14:textId="77777777" w:rsidTr="00A95BD4">
        <w:trPr>
          <w:gridAfter w:val="1"/>
          <w:wAfter w:w="137" w:type="dxa"/>
          <w:trHeight w:val="565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6D85" w14:textId="77777777" w:rsidR="007E6259" w:rsidRPr="008F434A" w:rsidRDefault="007E6259" w:rsidP="00986AA2">
            <w:pPr>
              <w:spacing w:line="247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caso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afirmativo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escoja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una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opción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</w:p>
          <w:p w14:paraId="3F656B59" w14:textId="71D64543" w:rsidR="007E6259" w:rsidRPr="008F434A" w:rsidRDefault="007E6259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proofErr w:type="gramStart"/>
            <w:r w:rsidRPr="008F434A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 Se</w:t>
            </w:r>
            <w:proofErr w:type="gram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trata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observacional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sin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intervención</w:t>
            </w:r>
            <w:proofErr w:type="spellEnd"/>
          </w:p>
          <w:p w14:paraId="30D40714" w14:textId="77777777" w:rsidR="007E6259" w:rsidRPr="008F434A" w:rsidRDefault="007E6259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proofErr w:type="gramStart"/>
            <w:r w:rsidRPr="008F434A">
              <w:rPr>
                <w:rFonts w:ascii="Segoe UI Symbol" w:hAnsi="Segoe UI Symbol" w:cs="Segoe UI Symbol"/>
                <w:color w:val="auto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 Se</w:t>
            </w:r>
            <w:proofErr w:type="gram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trata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intervención</w:t>
            </w:r>
            <w:proofErr w:type="spellEnd"/>
          </w:p>
          <w:p w14:paraId="51206A9F" w14:textId="77777777" w:rsidR="007E6259" w:rsidRPr="008F434A" w:rsidRDefault="007E6259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proofErr w:type="gramStart"/>
            <w:r w:rsidRPr="008F434A">
              <w:rPr>
                <w:rFonts w:ascii="Segoe UI Symbol" w:hAnsi="Segoe UI Symbol" w:cs="Segoe UI Symbol"/>
                <w:color w:val="auto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 Se</w:t>
            </w:r>
            <w:proofErr w:type="gram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trata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experimental o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cuasiexperimental</w:t>
            </w:r>
            <w:proofErr w:type="spellEnd"/>
          </w:p>
          <w:p w14:paraId="63A7463A" w14:textId="5A560948" w:rsidR="00986AA2" w:rsidRPr="00986AA2" w:rsidRDefault="007E6259" w:rsidP="00986AA2">
            <w:pPr>
              <w:spacing w:after="60" w:line="247" w:lineRule="auto"/>
              <w:ind w:left="357"/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proofErr w:type="gramStart"/>
            <w:r w:rsidRPr="008F434A">
              <w:rPr>
                <w:rFonts w:ascii="Segoe UI Symbol" w:hAnsi="Segoe UI Symbol" w:cs="Segoe UI Symbol"/>
                <w:color w:val="auto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Otro</w:t>
            </w:r>
            <w:proofErr w:type="spellEnd"/>
            <w:proofErr w:type="gram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tipo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estudios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biográficos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etnográficos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casos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investigación-acción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, etc.)</w:t>
            </w:r>
          </w:p>
        </w:tc>
        <w:tc>
          <w:tcPr>
            <w:tcW w:w="15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1190" w14:textId="77777777" w:rsidR="007E6259" w:rsidRDefault="007E6259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7E6259" w14:paraId="43670C52" w14:textId="77777777" w:rsidTr="00A95BD4">
        <w:trPr>
          <w:gridAfter w:val="1"/>
          <w:wAfter w:w="137" w:type="dxa"/>
          <w:trHeight w:val="565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16D8" w14:textId="77777777" w:rsidR="007E6259" w:rsidRPr="008F434A" w:rsidRDefault="007E6259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2.2 ¿Es un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relacionado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con la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práctica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deportes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o de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actividad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física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?                </w:t>
            </w:r>
          </w:p>
        </w:tc>
        <w:tc>
          <w:tcPr>
            <w:tcW w:w="15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32DC" w14:textId="77777777" w:rsidR="007E6259" w:rsidRDefault="008F434A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8F434A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8F434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8F434A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 w:rsidRPr="008F434A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</w:tr>
      <w:tr w:rsidR="007E6259" w14:paraId="0667FEDC" w14:textId="77777777" w:rsidTr="00A95BD4">
        <w:trPr>
          <w:gridAfter w:val="1"/>
          <w:wAfter w:w="137" w:type="dxa"/>
          <w:trHeight w:val="565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7CEE" w14:textId="77777777" w:rsidR="007E6259" w:rsidRPr="008F434A" w:rsidRDefault="007E6259" w:rsidP="00986AA2">
            <w:pPr>
              <w:spacing w:line="247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caso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afirmativo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escoja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una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opción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</w:p>
          <w:p w14:paraId="21D599D1" w14:textId="442C1FE3" w:rsidR="007E6259" w:rsidRPr="008F434A" w:rsidRDefault="007E6259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gramStart"/>
            <w:r w:rsidRPr="008F434A">
              <w:rPr>
                <w:rFonts w:ascii="Segoe UI Symbol" w:eastAsia="MS Gothic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 Se</w:t>
            </w:r>
            <w:proofErr w:type="gram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trata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observacional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</w:p>
          <w:p w14:paraId="1A7ABB39" w14:textId="77777777" w:rsidR="007E6259" w:rsidRPr="008F434A" w:rsidRDefault="007E6259" w:rsidP="00986AA2">
            <w:pPr>
              <w:spacing w:after="120" w:line="247" w:lineRule="auto"/>
              <w:ind w:left="357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gramStart"/>
            <w:r w:rsidRPr="008F434A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 Se</w:t>
            </w:r>
            <w:proofErr w:type="gram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trata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intervención</w:t>
            </w:r>
            <w:proofErr w:type="spellEnd"/>
          </w:p>
        </w:tc>
        <w:tc>
          <w:tcPr>
            <w:tcW w:w="15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3A71" w14:textId="77777777" w:rsidR="007E6259" w:rsidRDefault="007E6259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7E6259" w14:paraId="1B7A795B" w14:textId="77777777" w:rsidTr="00A95BD4">
        <w:trPr>
          <w:gridAfter w:val="1"/>
          <w:wAfter w:w="137" w:type="dxa"/>
          <w:trHeight w:val="565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F07F" w14:textId="5054D1C3" w:rsidR="007E6259" w:rsidRPr="008F434A" w:rsidRDefault="007E6259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2.3 ¿Es un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tipo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no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recogido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los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apartados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anteriores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que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requiera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 algún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tipo de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consideración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ética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?   </w:t>
            </w:r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      </w:t>
            </w:r>
          </w:p>
          <w:p w14:paraId="121F2948" w14:textId="77777777" w:rsidR="007E6259" w:rsidRPr="008F434A" w:rsidRDefault="007E6259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Si es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así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especificar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tipo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 </w:t>
            </w:r>
          </w:p>
          <w:p w14:paraId="507F6D45" w14:textId="77777777" w:rsidR="007E6259" w:rsidRPr="008F434A" w:rsidRDefault="007E6259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438FE029" w14:textId="77777777" w:rsidR="007E6259" w:rsidRPr="008F434A" w:rsidRDefault="007E6259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5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548C" w14:textId="77777777" w:rsidR="008F434A" w:rsidRPr="008F434A" w:rsidRDefault="008F434A" w:rsidP="008F434A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8F434A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8F434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8F434A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 w:rsidRPr="008F434A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  <w:p w14:paraId="2593358F" w14:textId="77777777" w:rsidR="007E6259" w:rsidRDefault="007E6259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F434A" w14:paraId="2F7D7AA9" w14:textId="77777777" w:rsidTr="00A95BD4">
        <w:trPr>
          <w:gridAfter w:val="1"/>
          <w:wAfter w:w="137" w:type="dxa"/>
          <w:trHeight w:val="565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6533" w14:textId="77777777" w:rsidR="008F434A" w:rsidRPr="008F434A" w:rsidRDefault="008F434A">
            <w:pPr>
              <w:tabs>
                <w:tab w:val="center" w:pos="4819"/>
                <w:tab w:val="right" w:pos="9638"/>
              </w:tabs>
              <w:spacing w:line="2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2.4 ¿En la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investigación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incluyen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menores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edad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o personas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incapaces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dar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su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consentimiento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?</w:t>
            </w:r>
          </w:p>
          <w:p w14:paraId="25CD1C26" w14:textId="35AF68F4" w:rsidR="008F434A" w:rsidRPr="008F434A" w:rsidRDefault="008F434A" w:rsidP="00F0437C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En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caso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afirmativo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debe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un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documento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consentimiento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informado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dirigida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al tutor/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representante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legal/familiar y </w:t>
            </w:r>
            <w:proofErr w:type="spellStart"/>
            <w:r w:rsidRPr="00F0437C">
              <w:rPr>
                <w:rFonts w:asciiTheme="minorHAnsi" w:hAnsiTheme="minorHAnsi" w:cstheme="minorHAnsi"/>
                <w:color w:val="7030A0"/>
                <w:sz w:val="20"/>
                <w:szCs w:val="20"/>
                <w:highlight w:val="yellow"/>
                <w:lang w:val="en-US" w:eastAsia="en-US"/>
              </w:rPr>
              <w:t>otro</w:t>
            </w:r>
            <w:proofErr w:type="spellEnd"/>
            <w:r w:rsidRPr="00F0437C">
              <w:rPr>
                <w:rFonts w:asciiTheme="minorHAnsi" w:hAnsiTheme="minorHAnsi" w:cstheme="minorHAns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="00F0437C" w:rsidRPr="00F0437C">
              <w:rPr>
                <w:rFonts w:asciiTheme="minorHAnsi" w:hAnsiTheme="minorHAnsi" w:cstheme="minorHAnsi"/>
                <w:color w:val="7030A0"/>
                <w:sz w:val="20"/>
                <w:szCs w:val="20"/>
                <w:highlight w:val="yellow"/>
                <w:lang w:val="en-US" w:eastAsia="en-US"/>
              </w:rPr>
              <w:t>informativo</w:t>
            </w:r>
            <w:proofErr w:type="spellEnd"/>
            <w:r w:rsidR="00F0437C" w:rsidRPr="00F0437C">
              <w:rPr>
                <w:rFonts w:asciiTheme="minorHAnsi" w:hAnsiTheme="minorHAnsi" w:cstheme="minorHAns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F0437C">
              <w:rPr>
                <w:rFonts w:asciiTheme="minorHAnsi" w:hAnsiTheme="minorHAnsi" w:cstheme="minorHAnsi"/>
                <w:color w:val="7030A0"/>
                <w:sz w:val="20"/>
                <w:szCs w:val="20"/>
                <w:highlight w:val="yellow"/>
                <w:lang w:val="en-US" w:eastAsia="en-US"/>
              </w:rPr>
              <w:t>dirigido</w:t>
            </w:r>
            <w:proofErr w:type="spellEnd"/>
            <w:r w:rsidRPr="00F0437C">
              <w:rPr>
                <w:rFonts w:asciiTheme="minorHAnsi" w:hAnsiTheme="minorHAnsi" w:cstheme="minorHAns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al </w:t>
            </w:r>
            <w:proofErr w:type="spellStart"/>
            <w:r w:rsidRPr="00F0437C">
              <w:rPr>
                <w:rFonts w:asciiTheme="minorHAnsi" w:hAnsiTheme="minorHAnsi" w:cstheme="minorHAnsi"/>
                <w:color w:val="7030A0"/>
                <w:sz w:val="20"/>
                <w:szCs w:val="20"/>
                <w:highlight w:val="yellow"/>
                <w:lang w:val="en-US" w:eastAsia="en-US"/>
              </w:rPr>
              <w:t>menor</w:t>
            </w:r>
            <w:proofErr w:type="spellEnd"/>
            <w:r w:rsidRPr="00F0437C">
              <w:rPr>
                <w:rFonts w:asciiTheme="minorHAnsi" w:hAnsiTheme="minorHAnsi" w:cstheme="minorHAns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de </w:t>
            </w:r>
            <w:proofErr w:type="spellStart"/>
            <w:r w:rsidRPr="00F0437C">
              <w:rPr>
                <w:rFonts w:asciiTheme="minorHAnsi" w:hAnsiTheme="minorHAnsi" w:cstheme="minorHAnsi"/>
                <w:color w:val="7030A0"/>
                <w:sz w:val="20"/>
                <w:szCs w:val="20"/>
                <w:highlight w:val="yellow"/>
                <w:lang w:val="en-US" w:eastAsia="en-US"/>
              </w:rPr>
              <w:t>edad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adaptado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su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capacidad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). 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Utilizar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modelo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plantilla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 xml:space="preserve"> de UNIZAR, disponible </w:t>
            </w:r>
            <w:proofErr w:type="spellStart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en</w:t>
            </w:r>
            <w:proofErr w:type="spellEnd"/>
            <w:r w:rsidRPr="008F434A">
              <w:rPr>
                <w:rFonts w:asciiTheme="minorHAnsi" w:hAnsiTheme="minorHAnsi" w:cstheme="minorHAnsi"/>
                <w:color w:val="7030A0"/>
                <w:sz w:val="20"/>
                <w:szCs w:val="20"/>
                <w:lang w:val="en-US" w:eastAsia="en-US"/>
              </w:rPr>
              <w:t>:</w:t>
            </w:r>
            <w:hyperlink r:id="rId32" w:history="1">
              <w:r w:rsidRPr="008F434A">
                <w:rPr>
                  <w:rFonts w:asciiTheme="minorHAnsi" w:hAnsiTheme="minorHAnsi" w:cstheme="minorHAnsi"/>
                  <w:color w:val="7030A0"/>
                  <w:sz w:val="20"/>
                  <w:szCs w:val="20"/>
                  <w:lang w:val="en-US" w:eastAsia="en-US"/>
                </w:rPr>
                <w:t xml:space="preserve"> </w:t>
              </w:r>
            </w:hyperlink>
            <w:hyperlink r:id="rId33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https</w:t>
              </w:r>
            </w:hyperlink>
            <w:hyperlink r:id="rId34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://</w:t>
              </w:r>
            </w:hyperlink>
            <w:hyperlink r:id="rId35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protecciondatos</w:t>
              </w:r>
            </w:hyperlink>
            <w:hyperlink r:id="rId36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.</w:t>
              </w:r>
            </w:hyperlink>
            <w:hyperlink r:id="rId37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unizar</w:t>
              </w:r>
            </w:hyperlink>
            <w:hyperlink r:id="rId38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.</w:t>
              </w:r>
            </w:hyperlink>
            <w:hyperlink r:id="rId39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es</w:t>
              </w:r>
            </w:hyperlink>
            <w:hyperlink r:id="rId40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/</w:t>
              </w:r>
            </w:hyperlink>
            <w:hyperlink r:id="rId41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trabajos</w:t>
              </w:r>
            </w:hyperlink>
            <w:hyperlink r:id="rId42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-</w:t>
              </w:r>
            </w:hyperlink>
            <w:hyperlink r:id="rId43" w:history="1">
              <w:r w:rsidRPr="008F434A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  <w:lang w:val="en-US" w:eastAsia="en-US"/>
                </w:rPr>
                <w:t>academicos</w:t>
              </w:r>
            </w:hyperlink>
          </w:p>
        </w:tc>
        <w:tc>
          <w:tcPr>
            <w:tcW w:w="15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AC08" w14:textId="77777777" w:rsidR="008F434A" w:rsidRDefault="008F434A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8F434A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8F434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8F434A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 w:rsidRPr="008F434A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</w:tr>
      <w:tr w:rsidR="008F434A" w14:paraId="6465B230" w14:textId="77777777" w:rsidTr="00A95BD4">
        <w:trPr>
          <w:trHeight w:val="577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15E" w14:textId="77777777" w:rsidR="008F434A" w:rsidRPr="008F434A" w:rsidRDefault="008F434A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lastRenderedPageBreak/>
              <w:t>2.</w:t>
            </w:r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5 ¿El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va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a</w:t>
            </w:r>
            <w:proofErr w:type="gram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implicar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recogida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tratamiento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personales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alguna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 las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siguientes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categorías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recogidas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Reglamento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General de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Protección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 Datos (RGPD),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como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especialmente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protegidos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, o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especialmente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>sensibles</w:t>
            </w:r>
            <w:proofErr w:type="spellEnd"/>
            <w:r w:rsidRPr="008F43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?                                                                              </w:t>
            </w:r>
          </w:p>
          <w:p w14:paraId="13252A66" w14:textId="77777777" w:rsidR="008F434A" w:rsidRPr="008F434A" w:rsidRDefault="008F434A" w:rsidP="00986AA2">
            <w:pPr>
              <w:spacing w:line="247" w:lineRule="auto"/>
              <w:rPr>
                <w:rFonts w:asciiTheme="minorHAnsi" w:hAnsiTheme="minorHAnsi" w:cstheme="minorHAnsi"/>
                <w:color w:val="auto"/>
                <w:lang w:val="en-US" w:eastAsia="en-US"/>
              </w:rPr>
            </w:pPr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>caso</w:t>
            </w:r>
            <w:proofErr w:type="spellEnd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>afirmativo</w:t>
            </w:r>
            <w:proofErr w:type="spellEnd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>escoja</w:t>
            </w:r>
            <w:proofErr w:type="spellEnd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>una</w:t>
            </w:r>
            <w:proofErr w:type="spellEnd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>opción</w:t>
            </w:r>
            <w:proofErr w:type="spellEnd"/>
            <w:r w:rsidRPr="008F434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 w:eastAsia="en-US"/>
              </w:rPr>
              <w:t xml:space="preserve">         </w:t>
            </w:r>
          </w:p>
          <w:p w14:paraId="13D8394A" w14:textId="77777777" w:rsidR="008F434A" w:rsidRPr="008F434A" w:rsidRDefault="008F434A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="Segoe UI Symbol" w:eastAsia="MS Gothic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Datos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relativos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a la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salud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física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o mental).</w:t>
            </w:r>
          </w:p>
          <w:p w14:paraId="691A8221" w14:textId="77777777" w:rsidR="008F434A" w:rsidRPr="008F434A" w:rsidRDefault="008F434A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="Segoe UI Symbol" w:eastAsia="MS Gothic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Datos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que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revelen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el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origen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étnico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o racial.</w:t>
            </w:r>
          </w:p>
          <w:p w14:paraId="38FF194F" w14:textId="77777777" w:rsidR="008F434A" w:rsidRPr="008F434A" w:rsidRDefault="008F434A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="Segoe UI Symbol" w:eastAsia="MS Gothic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sobre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opiniones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políticas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.</w:t>
            </w:r>
          </w:p>
          <w:p w14:paraId="2D7AC610" w14:textId="77777777" w:rsidR="008F434A" w:rsidRPr="008F434A" w:rsidRDefault="008F434A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="Segoe UI Symbol" w:eastAsia="MS Gothic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sobre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convicciones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religiosas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filosóficas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.</w:t>
            </w:r>
          </w:p>
          <w:p w14:paraId="5A0D2FE6" w14:textId="77777777" w:rsidR="008F434A" w:rsidRPr="008F434A" w:rsidRDefault="008F434A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="Segoe UI Symbol" w:eastAsia="MS Gothic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sobre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afiliación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sindical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.</w:t>
            </w:r>
          </w:p>
          <w:p w14:paraId="46F36D76" w14:textId="77777777" w:rsidR="008F434A" w:rsidRPr="008F434A" w:rsidRDefault="008F434A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="Segoe UI Symbol" w:eastAsia="MS Gothic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genéticos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biométricos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.</w:t>
            </w:r>
          </w:p>
          <w:p w14:paraId="03BB18B8" w14:textId="77777777" w:rsidR="008F434A" w:rsidRDefault="008F434A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="Segoe UI Symbol" w:eastAsia="MS Gothic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relativos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a la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vida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sexual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a la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orientación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sexual de la persona.</w:t>
            </w:r>
          </w:p>
          <w:p w14:paraId="3BAFFDF2" w14:textId="77777777" w:rsidR="008F434A" w:rsidRDefault="008F434A" w:rsidP="00986AA2">
            <w:pPr>
              <w:spacing w:line="247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eastAsia="MS Gothic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procedentes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comportamientos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derivados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situaciones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experimentales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formativas</w:t>
            </w:r>
            <w:proofErr w:type="spellEnd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8F434A">
              <w:rPr>
                <w:rFonts w:ascii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>experienciales</w:t>
            </w:r>
            <w:proofErr w:type="spellEnd"/>
            <w:r w:rsidRPr="008F434A">
              <w:rPr>
                <w:rFonts w:asciiTheme="minorHAnsi" w:hAnsiTheme="minorHAnsi" w:cstheme="minorHAnsi"/>
                <w:color w:val="0033CC"/>
                <w:sz w:val="22"/>
                <w:szCs w:val="22"/>
                <w:lang w:val="en-US" w:eastAsia="en-US"/>
              </w:rPr>
              <w:t>.</w:t>
            </w:r>
          </w:p>
          <w:p w14:paraId="69AE021B" w14:textId="77777777" w:rsidR="008F434A" w:rsidRPr="008F434A" w:rsidRDefault="008F434A" w:rsidP="00986AA2">
            <w:pPr>
              <w:spacing w:after="120" w:line="247" w:lineRule="auto"/>
              <w:ind w:left="357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F434A">
              <w:rPr>
                <w:rFonts w:ascii="Segoe UI Symbol" w:eastAsia="MS Gothic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Datos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concernientes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menores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edad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</w:t>
            </w:r>
            <w:proofErr w:type="gram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otro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colectivo vulnerable (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supervivientes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violencia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género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, de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acoso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situaciones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similares</w:t>
            </w:r>
            <w:proofErr w:type="spellEnd"/>
            <w:r w:rsidRPr="008F434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). </w:t>
            </w:r>
          </w:p>
        </w:tc>
        <w:tc>
          <w:tcPr>
            <w:tcW w:w="1693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B3CD" w14:textId="77777777" w:rsidR="008F434A" w:rsidRPr="008F434A" w:rsidRDefault="008F434A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8F434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Sí</w:t>
            </w:r>
            <w:proofErr w:type="spellEnd"/>
            <w:r w:rsidRPr="008F434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F434A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   No </w:t>
            </w:r>
            <w:r w:rsidRPr="008F434A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</w:p>
        </w:tc>
      </w:tr>
      <w:tr w:rsidR="008F434A" w14:paraId="40E9B370" w14:textId="77777777" w:rsidTr="00A95BD4">
        <w:trPr>
          <w:trHeight w:val="539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E6E6" w14:textId="221A3C2A" w:rsidR="00A95BD4" w:rsidRPr="00A95BD4" w:rsidRDefault="00A95BD4" w:rsidP="00A95BD4">
            <w:pPr>
              <w:ind w:left="279" w:hanging="284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6</w:t>
            </w:r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¿El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proyecto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tiene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otras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implicaciones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éticas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?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Indicarlas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si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es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caso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.</w:t>
            </w:r>
          </w:p>
          <w:p w14:paraId="156BCF83" w14:textId="77777777" w:rsidR="00A95BD4" w:rsidRPr="00A95BD4" w:rsidRDefault="00A95BD4" w:rsidP="00A95BD4">
            <w:pPr>
              <w:ind w:left="279" w:hanging="284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Por </w:t>
            </w:r>
            <w:proofErr w:type="spellStart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ejemplo</w:t>
            </w:r>
            <w:proofErr w:type="spellEnd"/>
            <w:r w:rsidRPr="00A95BD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640492C7" w14:textId="77777777" w:rsidR="00A95BD4" w:rsidRPr="00A95BD4" w:rsidRDefault="00A95BD4" w:rsidP="00A95BD4">
            <w:pPr>
              <w:ind w:left="279" w:firstLine="27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95BD4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Manejo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sensibles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empresas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confidenciales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que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podrían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identificar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a personas)</w:t>
            </w:r>
          </w:p>
          <w:p w14:paraId="1E7FD35B" w14:textId="77777777" w:rsidR="00A95BD4" w:rsidRPr="00A95BD4" w:rsidRDefault="00A95BD4" w:rsidP="00A95BD4">
            <w:pPr>
              <w:ind w:left="279" w:firstLine="27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95BD4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Los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resultados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la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investigación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podrían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afectar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negativamente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</w:t>
            </w:r>
            <w:proofErr w:type="gram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algún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colectivo vulnerable</w:t>
            </w:r>
          </w:p>
          <w:p w14:paraId="28DC1597" w14:textId="77777777" w:rsidR="00A95BD4" w:rsidRPr="00A95BD4" w:rsidRDefault="00A95BD4" w:rsidP="00A95BD4">
            <w:pPr>
              <w:ind w:left="279" w:firstLine="27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95BD4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Hay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preguntas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sobre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temas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actualidad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muy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sensibles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1E34F8EE" w14:textId="77777777" w:rsidR="00A95BD4" w:rsidRPr="00A95BD4" w:rsidRDefault="00A95BD4" w:rsidP="00A95BD4">
            <w:pPr>
              <w:ind w:left="279" w:firstLine="27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95BD4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Participación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personas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menores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edad</w:t>
            </w:r>
            <w:proofErr w:type="spellEnd"/>
          </w:p>
          <w:p w14:paraId="713E8957" w14:textId="77777777" w:rsidR="00A95BD4" w:rsidRPr="00A95BD4" w:rsidRDefault="00A95BD4" w:rsidP="00A95BD4">
            <w:pPr>
              <w:ind w:left="279" w:firstLine="27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95BD4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Participación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seres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humanos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como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instrumento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medida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análisis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sensorial).</w:t>
            </w:r>
          </w:p>
          <w:p w14:paraId="0727C85E" w14:textId="77777777" w:rsidR="00A95BD4" w:rsidRPr="00A95BD4" w:rsidRDefault="00A95BD4" w:rsidP="00A95BD4">
            <w:pPr>
              <w:ind w:left="279" w:firstLine="27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95BD4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Inclusión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estudiantes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universitarios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como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sujetos</w:t>
            </w:r>
            <w:proofErr w:type="spellEnd"/>
            <w:proofErr w:type="gram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investigación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como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recopiladores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estos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para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proyectos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la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universidad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.</w:t>
            </w:r>
          </w:p>
          <w:p w14:paraId="1C3E7812" w14:textId="77777777" w:rsidR="00A95BD4" w:rsidRPr="00A95BD4" w:rsidRDefault="00A95BD4" w:rsidP="00A95BD4">
            <w:pPr>
              <w:ind w:left="279" w:firstLine="27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95BD4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Otros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Especificar</w:t>
            </w:r>
            <w:proofErr w:type="spellEnd"/>
            <w:r w:rsidRPr="00A95BD4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55006901" w14:textId="77777777" w:rsidR="008F434A" w:rsidRDefault="008F434A">
            <w:pPr>
              <w:ind w:left="72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93457" w14:textId="77777777" w:rsidR="008F434A" w:rsidRDefault="008F434A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   </w:t>
            </w:r>
            <w:proofErr w:type="spellStart"/>
            <w:r w:rsidRPr="008F434A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Sí</w:t>
            </w:r>
            <w:proofErr w:type="spellEnd"/>
            <w:r w:rsidRPr="008F434A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F434A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   No </w:t>
            </w:r>
            <w:r w:rsidRPr="008F434A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</w:p>
        </w:tc>
      </w:tr>
      <w:tr w:rsidR="00A95BD4" w14:paraId="55D7F6CA" w14:textId="77777777" w:rsidTr="00A95BD4">
        <w:trPr>
          <w:trHeight w:val="539"/>
        </w:trPr>
        <w:tc>
          <w:tcPr>
            <w:tcW w:w="74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3F3C" w14:textId="5E238B29" w:rsidR="00A95BD4" w:rsidRPr="008F434A" w:rsidRDefault="00A95BD4" w:rsidP="00A95BD4">
            <w:pPr>
              <w:ind w:left="279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2.7 ¿Esta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actividad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implica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desarrollo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despliegue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y/o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uso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sistemas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basados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Inteligencia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Artificial</w:t>
            </w:r>
            <w:r w:rsidRPr="008F434A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? </w:t>
            </w:r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su</w:t>
            </w:r>
            <w:proofErr w:type="spellEnd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caso</w:t>
            </w:r>
            <w:proofErr w:type="spellEnd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especificar</w:t>
            </w:r>
            <w:proofErr w:type="spellEnd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cuáles</w:t>
            </w:r>
            <w:proofErr w:type="spellEnd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utilizan</w:t>
            </w:r>
            <w:proofErr w:type="spellEnd"/>
            <w:r w:rsidRPr="008F434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:</w:t>
            </w:r>
          </w:p>
          <w:p w14:paraId="1F99A8CE" w14:textId="77777777" w:rsidR="00A95BD4" w:rsidRPr="008F434A" w:rsidRDefault="00A95BD4" w:rsidP="00A95BD4">
            <w:pPr>
              <w:ind w:left="279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2AD850AE" w14:textId="77777777" w:rsidR="00F0437C" w:rsidRPr="00F0437C" w:rsidRDefault="00F0437C" w:rsidP="00F0437C">
            <w:pPr>
              <w:ind w:left="279" w:hanging="257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Si la </w:t>
            </w:r>
            <w:proofErr w:type="spellStart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respuesta</w:t>
            </w:r>
            <w:proofErr w:type="spellEnd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es </w:t>
            </w:r>
            <w:proofErr w:type="spellStart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sí</w:t>
            </w:r>
            <w:proofErr w:type="spellEnd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, es </w:t>
            </w:r>
            <w:proofErr w:type="spellStart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necesario</w:t>
            </w:r>
            <w:proofErr w:type="spellEnd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detallarlas</w:t>
            </w:r>
            <w:proofErr w:type="spellEnd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en</w:t>
            </w:r>
            <w:proofErr w:type="spellEnd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el</w:t>
            </w:r>
            <w:proofErr w:type="spellEnd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apartado</w:t>
            </w:r>
            <w:proofErr w:type="spellEnd"/>
            <w:r w:rsidRPr="00F0437C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4.7</w:t>
            </w:r>
          </w:p>
          <w:p w14:paraId="64EDAFAA" w14:textId="77777777" w:rsidR="00A95BD4" w:rsidRDefault="00A95BD4" w:rsidP="00A95BD4">
            <w:pPr>
              <w:ind w:left="279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0D78FBE1" w14:textId="77777777" w:rsidR="00A95BD4" w:rsidRDefault="00A95BD4" w:rsidP="00A95BD4">
            <w:pPr>
              <w:ind w:left="279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7563A886" w14:textId="77777777" w:rsidR="00A95BD4" w:rsidRDefault="00A95BD4" w:rsidP="00A95BD4">
            <w:pPr>
              <w:ind w:left="279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27202F41" w14:textId="77777777" w:rsidR="00A95BD4" w:rsidRDefault="00A95BD4" w:rsidP="00A95BD4">
            <w:pPr>
              <w:ind w:left="279" w:hanging="284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19759" w14:textId="0B4508F4" w:rsidR="00A95BD4" w:rsidRDefault="00A95BD4" w:rsidP="00A95BD4">
            <w:pPr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   </w:t>
            </w:r>
            <w:proofErr w:type="spellStart"/>
            <w:r w:rsidRPr="008F434A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Sí</w:t>
            </w:r>
            <w:proofErr w:type="spellEnd"/>
            <w:r w:rsidRPr="008F434A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F434A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8F434A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   No </w:t>
            </w:r>
            <w:r w:rsidRPr="008F434A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</w:p>
        </w:tc>
      </w:tr>
    </w:tbl>
    <w:p w14:paraId="3C30188D" w14:textId="0C07E89E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2673B5FD" w14:textId="725510D3" w:rsidR="00986AA2" w:rsidRDefault="00986AA2">
      <w:pPr>
        <w:rPr>
          <w:rFonts w:ascii="Calibri" w:hAnsi="Calibri" w:cs="Calibri"/>
          <w:sz w:val="22"/>
          <w:szCs w:val="22"/>
          <w:lang w:val="en-US"/>
        </w:rPr>
      </w:pPr>
    </w:p>
    <w:p w14:paraId="447354B4" w14:textId="5938F447" w:rsidR="00A95BD4" w:rsidRDefault="00A95BD4">
      <w:pPr>
        <w:rPr>
          <w:rFonts w:ascii="Calibri" w:hAnsi="Calibri" w:cs="Calibri"/>
          <w:sz w:val="22"/>
          <w:szCs w:val="22"/>
          <w:lang w:val="en-US"/>
        </w:rPr>
      </w:pPr>
    </w:p>
    <w:p w14:paraId="79003C74" w14:textId="200F2308" w:rsidR="00A95BD4" w:rsidRDefault="00A95BD4">
      <w:pPr>
        <w:rPr>
          <w:rFonts w:ascii="Calibri" w:hAnsi="Calibri" w:cs="Calibri"/>
          <w:sz w:val="22"/>
          <w:szCs w:val="22"/>
          <w:lang w:val="en-US"/>
        </w:rPr>
      </w:pPr>
    </w:p>
    <w:p w14:paraId="7FBFBC8C" w14:textId="6D15795A" w:rsidR="00A95BD4" w:rsidRDefault="00A95BD4">
      <w:pPr>
        <w:rPr>
          <w:rFonts w:ascii="Calibri" w:hAnsi="Calibri" w:cs="Calibri"/>
          <w:sz w:val="22"/>
          <w:szCs w:val="22"/>
          <w:lang w:val="en-US"/>
        </w:rPr>
      </w:pPr>
    </w:p>
    <w:p w14:paraId="6BDD6E73" w14:textId="54D02E33" w:rsidR="00A95BD4" w:rsidRDefault="00A95BD4">
      <w:pPr>
        <w:rPr>
          <w:rFonts w:ascii="Calibri" w:hAnsi="Calibri" w:cs="Calibri"/>
          <w:sz w:val="22"/>
          <w:szCs w:val="22"/>
          <w:lang w:val="en-US"/>
        </w:rPr>
      </w:pPr>
    </w:p>
    <w:p w14:paraId="51894B25" w14:textId="256DDFB4" w:rsidR="00A95BD4" w:rsidRDefault="00A95BD4">
      <w:pPr>
        <w:rPr>
          <w:rFonts w:ascii="Calibri" w:hAnsi="Calibri" w:cs="Calibri"/>
          <w:sz w:val="22"/>
          <w:szCs w:val="22"/>
          <w:lang w:val="en-US"/>
        </w:rPr>
      </w:pPr>
    </w:p>
    <w:p w14:paraId="032BCA05" w14:textId="0A7143CD" w:rsidR="00A95BD4" w:rsidRDefault="00A95BD4">
      <w:pPr>
        <w:rPr>
          <w:rFonts w:ascii="Calibri" w:hAnsi="Calibri" w:cs="Calibri"/>
          <w:sz w:val="22"/>
          <w:szCs w:val="22"/>
          <w:lang w:val="en-US"/>
        </w:rPr>
      </w:pPr>
    </w:p>
    <w:p w14:paraId="3642C499" w14:textId="77777777" w:rsidR="00A95BD4" w:rsidRDefault="00A95BD4">
      <w:pPr>
        <w:rPr>
          <w:rFonts w:ascii="Calibri" w:hAnsi="Calibri" w:cs="Calibri"/>
          <w:sz w:val="22"/>
          <w:szCs w:val="22"/>
          <w:lang w:val="en-US"/>
        </w:rPr>
      </w:pPr>
    </w:p>
    <w:p w14:paraId="1D5BA2D0" w14:textId="0B46D5AB" w:rsidR="00986AA2" w:rsidRDefault="00986AA2">
      <w:pPr>
        <w:rPr>
          <w:rFonts w:ascii="Calibri" w:hAnsi="Calibri" w:cs="Calibri"/>
          <w:sz w:val="22"/>
          <w:szCs w:val="22"/>
          <w:lang w:val="en-US"/>
        </w:rPr>
      </w:pPr>
    </w:p>
    <w:p w14:paraId="377FC349" w14:textId="77777777" w:rsidR="00986AA2" w:rsidRDefault="00986AA2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51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6"/>
        <w:gridCol w:w="1748"/>
      </w:tblGrid>
      <w:tr w:rsidR="00986AA2" w14:paraId="0F061726" w14:textId="77777777" w:rsidTr="00A95BD4">
        <w:trPr>
          <w:trHeight w:val="424"/>
        </w:trPr>
        <w:tc>
          <w:tcPr>
            <w:tcW w:w="7456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AE45" w14:textId="77777777" w:rsidR="00986AA2" w:rsidRDefault="00986AA2">
            <w:pPr>
              <w:numPr>
                <w:ilvl w:val="0"/>
                <w:numId w:val="3"/>
              </w:numPr>
              <w:tabs>
                <w:tab w:val="left" w:pos="720"/>
                <w:tab w:val="left" w:pos="1437"/>
              </w:tabs>
              <w:ind w:left="1437" w:hanging="357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TRATAMIENTO DE DATOS PERSONALES</w:t>
            </w:r>
          </w:p>
        </w:tc>
        <w:tc>
          <w:tcPr>
            <w:tcW w:w="1748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7B6F" w14:textId="77777777" w:rsidR="00986AA2" w:rsidRDefault="00986AA2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986AA2" w14:paraId="4E4C8EF4" w14:textId="77777777" w:rsidTr="00A95BD4">
        <w:trPr>
          <w:trHeight w:val="1056"/>
        </w:trPr>
        <w:tc>
          <w:tcPr>
            <w:tcW w:w="7456" w:type="dxa"/>
            <w:tcBorders>
              <w:top w:val="single" w:sz="4" w:space="0" w:color="000000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C0CD" w14:textId="77777777" w:rsidR="00986AA2" w:rsidRDefault="00986AA2">
            <w:pPr>
              <w:spacing w:after="57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considera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Dato personal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cualquier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edad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sexo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cualquier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información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numérica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alfabética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gráfica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acústica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sobre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persona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física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identificada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identificable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considerará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identificable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toda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persona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cuya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identidad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pueda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determinarse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directa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indirectamente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decir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no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haya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anonimizado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forma irreversible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origen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92B7" w14:textId="77777777" w:rsidR="00986AA2" w:rsidRDefault="00986AA2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86AA2" w14:paraId="09BB3C16" w14:textId="77777777" w:rsidTr="00A95BD4">
        <w:trPr>
          <w:trHeight w:val="416"/>
        </w:trPr>
        <w:tc>
          <w:tcPr>
            <w:tcW w:w="74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FC35" w14:textId="77777777" w:rsidR="00986AA2" w:rsidRDefault="00986AA2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3.1 ¿Se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tratan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carácter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personal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?</w:t>
            </w:r>
          </w:p>
        </w:tc>
        <w:tc>
          <w:tcPr>
            <w:tcW w:w="17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28AE" w14:textId="77777777" w:rsidR="00986AA2" w:rsidRDefault="00986AA2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No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</w:tr>
      <w:tr w:rsidR="00986AA2" w14:paraId="17F93E3C" w14:textId="77777777" w:rsidTr="00A95BD4">
        <w:trPr>
          <w:trHeight w:val="1950"/>
        </w:trPr>
        <w:tc>
          <w:tcPr>
            <w:tcW w:w="920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47B4" w14:textId="77777777" w:rsidR="00986AA2" w:rsidRDefault="00986AA2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marca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opción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aplicable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  <w:p w14:paraId="612AA63F" w14:textId="77777777" w:rsidR="00986AA2" w:rsidRDefault="00986AA2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Los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forma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directa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. </w:t>
            </w:r>
          </w:p>
          <w:p w14:paraId="3C38A145" w14:textId="77777777" w:rsidR="00986AA2" w:rsidRDefault="00986AA2">
            <w:pPr>
              <w:spacing w:before="60"/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solicitud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autorización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tratamiento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personales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la UPD,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adjuntando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documentación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corresponda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(Memoria del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proyecto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modelo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…). Más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información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:</w:t>
            </w:r>
            <w:hyperlink r:id="rId44" w:history="1">
              <w:r>
                <w:rPr>
                  <w:rFonts w:ascii="Calibri" w:hAnsi="Calibri" w:cs="Calibri"/>
                  <w:color w:val="7030A0"/>
                  <w:sz w:val="20"/>
                  <w:szCs w:val="20"/>
                  <w:lang w:val="en-US" w:eastAsia="en-US"/>
                </w:rPr>
                <w:t xml:space="preserve"> </w:t>
              </w:r>
            </w:hyperlink>
            <w:hyperlink r:id="rId45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https</w:t>
              </w:r>
            </w:hyperlink>
            <w:hyperlink r:id="rId46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://</w:t>
              </w:r>
            </w:hyperlink>
            <w:hyperlink r:id="rId47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protecciondatos</w:t>
              </w:r>
            </w:hyperlink>
            <w:hyperlink r:id="rId48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.</w:t>
              </w:r>
            </w:hyperlink>
            <w:hyperlink r:id="rId49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unizar</w:t>
              </w:r>
            </w:hyperlink>
            <w:hyperlink r:id="rId50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.</w:t>
              </w:r>
            </w:hyperlink>
            <w:hyperlink r:id="rId51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es</w:t>
              </w:r>
            </w:hyperlink>
            <w:hyperlink r:id="rId52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/</w:t>
              </w:r>
            </w:hyperlink>
            <w:hyperlink r:id="rId53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proyectos</w:t>
              </w:r>
            </w:hyperlink>
            <w:hyperlink r:id="rId54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-</w:t>
              </w:r>
            </w:hyperlink>
            <w:hyperlink r:id="rId55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de</w:t>
              </w:r>
            </w:hyperlink>
            <w:hyperlink r:id="rId56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-</w:t>
              </w:r>
            </w:hyperlink>
            <w:hyperlink r:id="rId57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investigacion</w:t>
              </w:r>
            </w:hyperlink>
          </w:p>
          <w:p w14:paraId="638F9A7F" w14:textId="77777777" w:rsidR="00986AA2" w:rsidRDefault="00986AA2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utilizan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obtenidos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precedentes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y/o con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finalidad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1726F074" w14:textId="77777777" w:rsidR="00986AA2" w:rsidRDefault="00986AA2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. 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Especificar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 </w:t>
            </w:r>
          </w:p>
          <w:p w14:paraId="4BE33E59" w14:textId="77777777" w:rsidR="00986AA2" w:rsidRDefault="00986AA2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B1438CA" w14:textId="67DBBC9D" w:rsidR="00986AA2" w:rsidRDefault="00986AA2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                           </w:t>
            </w:r>
          </w:p>
        </w:tc>
      </w:tr>
      <w:tr w:rsidR="00986AA2" w14:paraId="71C0DEF6" w14:textId="77777777" w:rsidTr="00A95BD4">
        <w:trPr>
          <w:trHeight w:val="1098"/>
        </w:trPr>
        <w:tc>
          <w:tcPr>
            <w:tcW w:w="920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E227" w14:textId="2C6A0A3B" w:rsidR="00986AA2" w:rsidRDefault="00986AA2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3.2 Si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directamente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interesado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fuente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primaria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especificar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procedimiento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Ejemplo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entrevista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encuesta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papel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correo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electrónico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teléfono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aplicaciones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web,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laboratorio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,…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 </w:t>
            </w:r>
          </w:p>
          <w:p w14:paraId="3A10E303" w14:textId="77777777" w:rsidR="00986AA2" w:rsidRDefault="00986AA2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34E1B2B2" w14:textId="77777777" w:rsidR="00986AA2" w:rsidRDefault="00986AA2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519130E1" w14:textId="77777777" w:rsidR="00986AA2" w:rsidRDefault="00986AA2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7F3643FC" w14:textId="77777777" w:rsidR="00986AA2" w:rsidRDefault="00986AA2">
            <w:pPr>
              <w:widowControl w:val="0"/>
              <w:spacing w:line="276" w:lineRule="auto"/>
              <w:rPr>
                <w:rFonts w:ascii="Calibri" w:hAnsi="Calibri" w:cs="Calibri"/>
                <w:color w:val="7030A0"/>
                <w:sz w:val="22"/>
                <w:szCs w:val="22"/>
                <w:lang w:val="en-US" w:eastAsia="en-US"/>
              </w:rPr>
            </w:pPr>
          </w:p>
        </w:tc>
      </w:tr>
      <w:tr w:rsidR="00986AA2" w14:paraId="4DC617BF" w14:textId="77777777" w:rsidTr="00A95BD4">
        <w:trPr>
          <w:trHeight w:val="1875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4330" w14:textId="77777777" w:rsidR="00986AA2" w:rsidRDefault="00986AA2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3.3 Si no se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directamente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interesado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fuente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secundaria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),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marque 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opción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especifique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  <w:p w14:paraId="2E125A30" w14:textId="77777777" w:rsidR="00986AA2" w:rsidRDefault="00986AA2">
            <w:pPr>
              <w:tabs>
                <w:tab w:val="center" w:pos="4819"/>
                <w:tab w:val="right" w:pos="9638"/>
              </w:tabs>
              <w:spacing w:before="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investigación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similar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donde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solicitó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interesado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111A9D6F" w14:textId="77777777" w:rsidR="00986AA2" w:rsidRDefault="00986AA2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modelo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fueron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obtenidos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.</w:t>
            </w:r>
          </w:p>
          <w:p w14:paraId="4516756E" w14:textId="77777777" w:rsidR="00986AA2" w:rsidRDefault="00986AA2" w:rsidP="00986AA2">
            <w:pPr>
              <w:tabs>
                <w:tab w:val="center" w:pos="4819"/>
                <w:tab w:val="right" w:pos="9638"/>
              </w:tabs>
              <w:spacing w:after="12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utilizan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obtenidos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fin, para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momento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donde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solicitó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interesado</w:t>
            </w:r>
            <w:proofErr w:type="spellEnd"/>
          </w:p>
          <w:p w14:paraId="09A3C917" w14:textId="77777777" w:rsidR="00986AA2" w:rsidRDefault="00986AA2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Se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debe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haber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consultado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previamente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con la UPD y,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aportar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documentación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correspondiente</w:t>
            </w:r>
            <w:proofErr w:type="spellEnd"/>
          </w:p>
          <w:p w14:paraId="6B663FCF" w14:textId="089D68D1" w:rsidR="00986AA2" w:rsidRDefault="00986AA2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utilizan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obtenidos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fin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han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seudonimizados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519A40A6" w14:textId="77777777" w:rsidR="00986AA2" w:rsidRDefault="00986AA2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todos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casos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explicar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origen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responsable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mismos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25AEF247" w14:textId="77777777" w:rsidR="00986AA2" w:rsidRDefault="00986AA2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3915CB1" w14:textId="78FDDF16" w:rsidR="00986AA2" w:rsidRDefault="00986AA2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3E643A71" w14:textId="54235566" w:rsidR="00A95BD4" w:rsidRDefault="00A95BD4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6A900564" w14:textId="77777777" w:rsidR="00A95BD4" w:rsidRDefault="00A95BD4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3A9DD668" w14:textId="77777777" w:rsidR="00986AA2" w:rsidRDefault="00986AA2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6A39650E" w14:textId="77777777" w:rsidR="00986AA2" w:rsidRDefault="00986AA2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37F927BE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7A015600" w14:textId="77777777" w:rsidR="00A77B3E" w:rsidRDefault="00A77B3E">
      <w:pPr>
        <w:widowControl w:val="0"/>
        <w:spacing w:line="276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51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77B3E" w14:paraId="20566F88" w14:textId="77777777" w:rsidTr="00034497">
        <w:trPr>
          <w:trHeight w:val="364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3969" w14:textId="77777777" w:rsidR="00A77B3E" w:rsidRDefault="00EF619D" w:rsidP="00034497">
            <w:pPr>
              <w:numPr>
                <w:ilvl w:val="0"/>
                <w:numId w:val="3"/>
              </w:numPr>
              <w:tabs>
                <w:tab w:val="clear" w:pos="720"/>
              </w:tabs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DESCRIPCIÓN DEL PROYECTO DE INVESTIGACIÓN </w:t>
            </w:r>
          </w:p>
          <w:p w14:paraId="149B2E93" w14:textId="0D21B021" w:rsidR="00A77B3E" w:rsidRDefault="00EF619D" w:rsidP="00034497">
            <w:pPr>
              <w:spacing w:after="12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completar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campos 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adjuntar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protocolo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completo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con la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información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equivalente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</w:tr>
      <w:tr w:rsidR="00A77B3E" w14:paraId="7BA1D8BE" w14:textId="77777777" w:rsidTr="00034497">
        <w:trPr>
          <w:trHeight w:val="364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7BBD" w14:textId="77777777" w:rsidR="00A77B3E" w:rsidRPr="00034497" w:rsidRDefault="00EF619D">
            <w:pPr>
              <w:widowControl w:val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</w:pPr>
            <w:r w:rsidRPr="00034497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4.1 </w:t>
            </w:r>
            <w:proofErr w:type="spellStart"/>
            <w:r w:rsidRPr="00034497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Tareas</w:t>
            </w:r>
            <w:proofErr w:type="spellEnd"/>
            <w:r w:rsidRPr="00034497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Pr="00034497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equipo</w:t>
            </w:r>
            <w:proofErr w:type="spellEnd"/>
            <w:r w:rsidRPr="00034497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investigador</w:t>
            </w:r>
            <w:proofErr w:type="spellEnd"/>
          </w:p>
          <w:p w14:paraId="66F4D880" w14:textId="77777777" w:rsidR="00A77B3E" w:rsidRPr="00034497" w:rsidRDefault="00EF619D" w:rsidP="00034497">
            <w:pPr>
              <w:widowControl w:val="0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Explicar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brevemente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quién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participa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calidad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qué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qué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tareas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va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realizar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así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como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su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filiación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puesto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trabajo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actual). Se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debe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presentar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firma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todos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ellos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anexo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I.</w:t>
            </w:r>
          </w:p>
          <w:p w14:paraId="5A229458" w14:textId="77777777" w:rsidR="00A77B3E" w:rsidRPr="00034497" w:rsidRDefault="00EF619D">
            <w:pPr>
              <w:widowControl w:val="0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Si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es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multicéntrico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debe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presentarse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un Anexo I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por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cada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centro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A77B3E" w14:paraId="3765EA17" w14:textId="77777777" w:rsidTr="00034497">
        <w:trPr>
          <w:trHeight w:val="508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FCFE" w14:textId="77777777" w:rsidR="00A77B3E" w:rsidRDefault="00A77B3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96A5B70" w14:textId="77777777" w:rsidR="00A77B3E" w:rsidRDefault="00A77B3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042B63F" w14:textId="2B656752" w:rsidR="00A77B3E" w:rsidRDefault="00A77B3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C39870F" w14:textId="2321B287" w:rsidR="00034497" w:rsidRDefault="0003449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ECAA268" w14:textId="4624C84C" w:rsidR="00034497" w:rsidRDefault="0003449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C24DA36" w14:textId="77777777" w:rsidR="00034497" w:rsidRDefault="0003449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E11B7C1" w14:textId="77777777" w:rsidR="00034497" w:rsidRDefault="0003449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14FA9FB" w14:textId="4800DFED" w:rsidR="00A77B3E" w:rsidRDefault="00A77B3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838E803" w14:textId="77777777" w:rsidR="00A77B3E" w:rsidRDefault="00A77B3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A298F29" w14:textId="77777777" w:rsidR="00A77B3E" w:rsidRDefault="00A77B3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2F8CF4A3" w14:textId="77777777" w:rsidTr="00034497">
        <w:trPr>
          <w:trHeight w:val="282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5829" w14:textId="77777777" w:rsidR="00A77B3E" w:rsidRDefault="00EF619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4.2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Justificación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Antecedentes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estado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actual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tema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relevancia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Citar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las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referencias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bibliográficas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apartado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siguiente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</w:p>
        </w:tc>
      </w:tr>
      <w:tr w:rsidR="00A77B3E" w14:paraId="5ADBA302" w14:textId="77777777" w:rsidTr="00034497">
        <w:trPr>
          <w:trHeight w:val="580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DF97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03B7D8B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54C2798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597D3DA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CA71FAB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276DC47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4ED850F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7164E31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DC27B0E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8F785FA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7DAAB198" w14:textId="77777777" w:rsidTr="00034497">
        <w:trPr>
          <w:trHeight w:val="282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5FBD" w14:textId="77777777" w:rsidR="00A77B3E" w:rsidRDefault="00EF619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4.3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Bibliografía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debe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referenciada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texto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anterior)</w:t>
            </w:r>
          </w:p>
        </w:tc>
      </w:tr>
      <w:tr w:rsidR="00A77B3E" w14:paraId="0F53BD56" w14:textId="77777777" w:rsidTr="00034497">
        <w:trPr>
          <w:trHeight w:val="536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0F8E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49D6D77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67D2E85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B6E7850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80A604A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11CDECF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B9C8290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E49C693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4093D75A" w14:textId="77777777" w:rsidTr="00034497">
        <w:trPr>
          <w:trHeight w:val="282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4E1B" w14:textId="77777777" w:rsidR="00A77B3E" w:rsidRDefault="00EF619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4.4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Hipótesis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afirmación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pretende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demostrar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</w:p>
          <w:p w14:paraId="20282EB0" w14:textId="77777777" w:rsidR="00A77B3E" w:rsidRDefault="00EF619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Rellenar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este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apartado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solo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si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es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procedente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según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tipo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que</w:t>
            </w:r>
            <w:proofErr w:type="spellEnd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034497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realiza</w:t>
            </w:r>
            <w:proofErr w:type="spellEnd"/>
          </w:p>
        </w:tc>
      </w:tr>
      <w:tr w:rsidR="00A77B3E" w14:paraId="557E6CD5" w14:textId="77777777" w:rsidTr="00034497">
        <w:trPr>
          <w:trHeight w:val="548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6121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CCFE2C4" w14:textId="1B16C43E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3734AA6" w14:textId="77777777" w:rsidR="00A95BD4" w:rsidRDefault="00A95BD4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E3B4063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BE25909" w14:textId="370E5493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2D6F86A9" w14:textId="77777777" w:rsidTr="00034497">
        <w:trPr>
          <w:trHeight w:val="282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AEA" w14:textId="77777777" w:rsidR="00A77B3E" w:rsidRDefault="00EF619D">
            <w:pPr>
              <w:widowControl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4.5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Objetivos</w:t>
            </w:r>
            <w:proofErr w:type="spellEnd"/>
          </w:p>
        </w:tc>
      </w:tr>
      <w:tr w:rsidR="00A77B3E" w14:paraId="0A1228D2" w14:textId="77777777" w:rsidTr="00034497">
        <w:trPr>
          <w:trHeight w:val="1550"/>
        </w:trPr>
        <w:tc>
          <w:tcPr>
            <w:tcW w:w="92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BA6B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A35571E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B5BCEE0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C1C2AF5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FA8F310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F818288" w14:textId="346492FF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1681C5A" w14:textId="77777777" w:rsidR="00034497" w:rsidRDefault="0003449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6796D74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B68D102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F2719B6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75B4C1A0" w14:textId="77777777" w:rsidR="00A77B3E" w:rsidRDefault="00A77B3E">
      <w:pPr>
        <w:widowControl w:val="0"/>
        <w:rPr>
          <w:rFonts w:ascii="Calibri" w:hAnsi="Calibri" w:cs="Calibri"/>
          <w:sz w:val="22"/>
          <w:szCs w:val="22"/>
          <w:lang w:val="en-US"/>
        </w:rPr>
      </w:pPr>
    </w:p>
    <w:p w14:paraId="3274FFF3" w14:textId="77777777" w:rsidR="00A77B3E" w:rsidRDefault="00A77B3E">
      <w:pPr>
        <w:widowControl w:val="0"/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77B3E" w14:paraId="76F5EAD9" w14:textId="77777777">
        <w:trPr>
          <w:trHeight w:val="38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EB9D" w14:textId="77777777" w:rsidR="00A77B3E" w:rsidRDefault="00EF619D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 xml:space="preserve">4.6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Metodología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(se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deben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detallar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campos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siguientes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):</w:t>
            </w:r>
          </w:p>
          <w:p w14:paraId="0BDAB3D0" w14:textId="69487F04" w:rsidR="00A77B3E" w:rsidRDefault="00F0437C">
            <w:pPr>
              <w:widowControl w:val="0"/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1)</w:t>
            </w:r>
            <w:proofErr w:type="spellStart"/>
            <w:r w:rsidR="00EF619D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Diseño</w:t>
            </w:r>
            <w:proofErr w:type="spellEnd"/>
            <w:r w:rsidR="00EF619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="00EF619D"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</w:p>
          <w:p w14:paraId="11297D63" w14:textId="77777777" w:rsidR="00F0437C" w:rsidRDefault="00F0437C" w:rsidP="00F0437C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2)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Participantes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tamaño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muestral</w:t>
            </w:r>
            <w:proofErr w:type="spellEnd"/>
            <w:r w:rsidRPr="0035448A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t>*</w:t>
            </w:r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(y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su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justificación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criterios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inclusión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/exclusion</w:t>
            </w:r>
            <w:r w:rsidRPr="0035448A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t>*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modo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reclutamiento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quién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cómo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realiza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contacto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inicial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participantes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material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difusión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lo hay); </w:t>
            </w:r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  <w:t xml:space="preserve">cómo asegurar la voluntariedad si existe la posibilidad de influencia, presión de grupo,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  <w:t>etc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aleatorización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procede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);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características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grupo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experimental y de control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hubiera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medidas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adoptadas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resultados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puedan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reflejar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posibles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diferencias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por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sexo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género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 etc.). </w:t>
            </w:r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(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los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 xml:space="preserve"> puntos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marcados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 xml:space="preserve"> con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asterisco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r w:rsidRPr="0035448A">
              <w:rPr>
                <w:rFonts w:ascii="Calibri" w:hAnsi="Calibri" w:cs="Calibri"/>
                <w:color w:val="FF0000"/>
                <w:sz w:val="22"/>
                <w:szCs w:val="22"/>
                <w:highlight w:val="yellow"/>
                <w:lang w:val="en-US" w:eastAsia="en-US"/>
              </w:rPr>
              <w:t>*</w:t>
            </w:r>
            <w:r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 xml:space="preserve"> son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oblig</w:t>
            </w:r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atorios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)</w:t>
            </w:r>
          </w:p>
          <w:p w14:paraId="7FBBF43C" w14:textId="77777777" w:rsidR="00F0437C" w:rsidRDefault="00F0437C" w:rsidP="00F0437C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 xml:space="preserve">3)Fuentes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información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variables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detalladas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recoger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origen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cuándo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cómo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qué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periodo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tiempo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refieren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4F817541" w14:textId="4FDD3421" w:rsidR="00F0437C" w:rsidRDefault="00F0437C" w:rsidP="00F0437C">
            <w:pPr>
              <w:widowControl w:val="0"/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4)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Procedimientos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detallar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procedimientos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encuestas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formularios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vayan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</w:t>
            </w:r>
            <w:r w:rsidR="00AC548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utilizer, </w:t>
            </w:r>
            <w:proofErr w:type="spellStart"/>
            <w:r w:rsidR="00AC548D"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 w:rsidR="00AC548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C548D">
              <w:rPr>
                <w:rFonts w:ascii="Calibri" w:hAnsi="Calibri" w:cs="Calibri"/>
                <w:sz w:val="22"/>
                <w:szCs w:val="22"/>
                <w:lang w:val="en-US" w:eastAsia="en-US"/>
              </w:rPr>
              <w:t>formato</w:t>
            </w:r>
            <w:proofErr w:type="spellEnd"/>
            <w:r w:rsidR="00AC548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legible (no enlaces al </w:t>
            </w:r>
            <w:proofErr w:type="spellStart"/>
            <w:r w:rsidR="00AC548D">
              <w:rPr>
                <w:rFonts w:ascii="Calibri" w:hAnsi="Calibri" w:cs="Calibri"/>
                <w:sz w:val="22"/>
                <w:szCs w:val="22"/>
                <w:lang w:val="en-US" w:eastAsia="en-US"/>
              </w:rPr>
              <w:t>cuestionario</w:t>
            </w:r>
            <w:proofErr w:type="spellEnd"/>
            <w:r w:rsidR="00AC548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online),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valoración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riesgo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procedimientos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experimentales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medidas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minimizarlo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Descripción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las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precauciones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suplementarias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adoptarán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cuando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participantes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sean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menores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edad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general, personas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pertenecientes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cualquier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colectivo vulnerable. </w:t>
            </w:r>
          </w:p>
          <w:p w14:paraId="6895A79E" w14:textId="3B59A3E5" w:rsidR="00F0437C" w:rsidRPr="00F0437C" w:rsidRDefault="00F0437C" w:rsidP="00F0437C">
            <w:pPr>
              <w:widowControl w:val="0"/>
              <w:spacing w:before="60"/>
              <w:jc w:val="both"/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En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el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caso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de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tesis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doctorales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,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adjuntar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el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plan de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trabajo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="00B93CC4"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e</w:t>
            </w:r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ntregado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en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que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se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incluya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esta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actividad</w:t>
            </w:r>
            <w:proofErr w:type="spellEnd"/>
            <w:r w:rsidR="00B93CC4"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,</w:t>
            </w:r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y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su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evaluación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positiva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por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parte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de la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correspondiente</w:t>
            </w:r>
            <w:proofErr w:type="spellEnd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Comisión de </w:t>
            </w:r>
            <w:proofErr w:type="spellStart"/>
            <w:r w:rsidRPr="00B93CC4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Doctorado</w:t>
            </w:r>
            <w:proofErr w:type="spellEnd"/>
          </w:p>
          <w:p w14:paraId="11F6A22B" w14:textId="272A2A37" w:rsidR="00A77B3E" w:rsidRPr="00034497" w:rsidRDefault="00F0437C">
            <w:pPr>
              <w:widowControl w:val="0"/>
              <w:spacing w:before="60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5)</w:t>
            </w:r>
            <w:proofErr w:type="spellStart"/>
            <w:r w:rsidR="00EF619D" w:rsidRPr="00034497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Análisis</w:t>
            </w:r>
            <w:proofErr w:type="spellEnd"/>
            <w:r w:rsidR="00EF619D" w:rsidRPr="00034497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 xml:space="preserve"> de </w:t>
            </w:r>
            <w:proofErr w:type="spellStart"/>
            <w:r w:rsidR="00EF619D" w:rsidRPr="00034497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datos</w:t>
            </w:r>
            <w:proofErr w:type="spellEnd"/>
            <w:r w:rsidR="00EF619D" w:rsidRPr="00034497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 xml:space="preserve"> y/o </w:t>
            </w:r>
            <w:proofErr w:type="spellStart"/>
            <w:r w:rsidR="00EF619D" w:rsidRPr="00034497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métodos</w:t>
            </w:r>
            <w:proofErr w:type="spellEnd"/>
            <w:r w:rsidR="00EF619D" w:rsidRPr="00034497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 xml:space="preserve"> </w:t>
            </w:r>
            <w:proofErr w:type="spellStart"/>
            <w:r w:rsidR="00EF619D" w:rsidRPr="00034497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estadísticos</w:t>
            </w:r>
            <w:proofErr w:type="spellEnd"/>
            <w:r w:rsidR="00EF619D" w:rsidRPr="00034497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 xml:space="preserve"> </w:t>
            </w:r>
            <w:proofErr w:type="spellStart"/>
            <w:r w:rsidR="00EF619D" w:rsidRPr="00034497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empleados</w:t>
            </w:r>
            <w:proofErr w:type="spellEnd"/>
          </w:p>
          <w:p w14:paraId="5768EC40" w14:textId="7511A536" w:rsidR="00A77B3E" w:rsidRDefault="00F0437C">
            <w:pPr>
              <w:widowControl w:val="0"/>
              <w:spacing w:before="60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6)</w:t>
            </w:r>
            <w:proofErr w:type="spellStart"/>
            <w:r w:rsidR="00EF619D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Limitaciones</w:t>
            </w:r>
            <w:proofErr w:type="spellEnd"/>
            <w:r w:rsidR="00EF619D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 xml:space="preserve"> del </w:t>
            </w:r>
            <w:proofErr w:type="spellStart"/>
            <w:r w:rsidR="00EF619D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estudio</w:t>
            </w:r>
            <w:proofErr w:type="spellEnd"/>
          </w:p>
          <w:p w14:paraId="6F3C4A29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2979320" w14:textId="77777777">
        <w:trPr>
          <w:trHeight w:val="977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6CA9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338638A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54F7E4C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5AD094B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A4A5A5D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1796CA4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A4994A9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5F45155" w14:textId="0386889D" w:rsidR="00034497" w:rsidRDefault="00034497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05FD5EA" w14:textId="77777777" w:rsidR="00034497" w:rsidRDefault="00034497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B975A85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878A2D8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70BFC21" w14:textId="39906B05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4667AC0" w14:textId="77777777" w:rsidR="00034497" w:rsidRDefault="00034497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1D458A6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A59D044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1BF404F9" w14:textId="77777777" w:rsidR="00A77B3E" w:rsidRDefault="00A77B3E">
      <w:pPr>
        <w:widowControl w:val="0"/>
        <w:rPr>
          <w:rFonts w:ascii="Calibri" w:hAnsi="Calibri" w:cs="Calibri"/>
          <w:sz w:val="22"/>
          <w:szCs w:val="22"/>
          <w:lang w:val="en-US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77B3E" w14:paraId="1BF41DBA" w14:textId="77777777">
        <w:trPr>
          <w:trHeight w:val="282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D43F" w14:textId="3579DE9C" w:rsidR="00A77B3E" w:rsidRDefault="00EF619D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4.7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Aspectos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éticos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(balance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riesgo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beneficio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implicaciones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participante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familia,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compensación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participantes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póliza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seguro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</w:p>
        </w:tc>
      </w:tr>
      <w:tr w:rsidR="00A77B3E" w14:paraId="49B1322C" w14:textId="77777777">
        <w:trPr>
          <w:trHeight w:val="1026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6799" w14:textId="77777777" w:rsidR="00034497" w:rsidRDefault="00034497" w:rsidP="00034497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3001906" w14:textId="77777777" w:rsidR="00034497" w:rsidRPr="00EF432E" w:rsidRDefault="00034497" w:rsidP="00034497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426"/>
              </w:tabs>
              <w:ind w:left="426" w:hanging="426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Capacitación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y/o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experiencia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equipo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investigador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proyecto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que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va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desarrollar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las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técnicas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herramientas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que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se van a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utilizar</w:t>
            </w:r>
            <w:proofErr w:type="spellEnd"/>
          </w:p>
          <w:p w14:paraId="35CCB6C0" w14:textId="77777777" w:rsidR="00034497" w:rsidRPr="00EF432E" w:rsidRDefault="00034497" w:rsidP="00034497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</w:p>
          <w:p w14:paraId="098BA6BE" w14:textId="77777777" w:rsidR="00034497" w:rsidRDefault="00034497" w:rsidP="00034497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D8879F9" w14:textId="77777777" w:rsidR="00034497" w:rsidRDefault="00034497" w:rsidP="00034497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7BC3315" w14:textId="77777777" w:rsidR="00034497" w:rsidRDefault="00034497" w:rsidP="00034497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7A3ED9E" w14:textId="5DF1C569" w:rsidR="00034497" w:rsidRDefault="00034497" w:rsidP="00A95BD4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6DF8929" w14:textId="77777777" w:rsidR="00034497" w:rsidRPr="00EF432E" w:rsidRDefault="00034497" w:rsidP="00034497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426"/>
                <w:tab w:val="num" w:pos="720"/>
              </w:tabs>
              <w:ind w:left="426" w:hanging="4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432E">
              <w:rPr>
                <w:rFonts w:ascii="Calibri" w:hAnsi="Calibri" w:cs="Calibri"/>
                <w:sz w:val="22"/>
                <w:szCs w:val="22"/>
                <w:lang w:eastAsia="en-US"/>
              </w:rPr>
              <w:t>Balance riesgo/beneficio, implicaciones éticas para el participante 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 familia, compensación a los </w:t>
            </w:r>
            <w:r w:rsidRPr="00EF432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participantes,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etc.</w:t>
            </w:r>
          </w:p>
          <w:p w14:paraId="689DBDAA" w14:textId="77777777" w:rsidR="00034497" w:rsidRDefault="00034497" w:rsidP="00034497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F7D9A4B" w14:textId="0A69C127" w:rsidR="00034497" w:rsidRDefault="00034497" w:rsidP="00034497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0950EA1" w14:textId="77777777" w:rsidR="00034497" w:rsidRDefault="00034497" w:rsidP="00034497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15F1919" w14:textId="77777777" w:rsidR="00034497" w:rsidRPr="00EF432E" w:rsidRDefault="00034497" w:rsidP="00034497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426"/>
                <w:tab w:val="num" w:pos="720"/>
              </w:tabs>
              <w:ind w:left="426" w:hanging="4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432E">
              <w:rPr>
                <w:rFonts w:ascii="Calibri" w:hAnsi="Calibri" w:cs="Calibri"/>
                <w:sz w:val="22"/>
                <w:szCs w:val="22"/>
                <w:lang w:eastAsia="en-US"/>
              </w:rPr>
              <w:t>¿Esta implica actividad el desarrollo, despliegue y/o uso de sistemas basados en Inteligencia Artificial? Explicar en qué consiste y las consideraciones éticas pertinentes a este respecto</w:t>
            </w:r>
          </w:p>
          <w:p w14:paraId="5852890E" w14:textId="77777777" w:rsidR="00034497" w:rsidRDefault="00034497" w:rsidP="00034497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160C808" w14:textId="77777777" w:rsidR="00034497" w:rsidRDefault="00034497" w:rsidP="00034497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8E6D4F7" w14:textId="77777777" w:rsidR="00034497" w:rsidRDefault="00034497" w:rsidP="00034497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9C3DAE4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3C2E432A" w14:textId="77777777">
        <w:trPr>
          <w:trHeight w:val="282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978E" w14:textId="77777777" w:rsidR="00A77B3E" w:rsidRDefault="00EF619D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 xml:space="preserve">4.8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Cronograma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y plan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trabajo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  <w:p w14:paraId="4F68E6B2" w14:textId="77777777" w:rsidR="00A77B3E" w:rsidRDefault="00EF619D" w:rsidP="00F0437C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ind w:hanging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Etapas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desarrollo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duración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estimadas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inicio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fin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indicar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menos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año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).</w:t>
            </w:r>
          </w:p>
          <w:p w14:paraId="066718C7" w14:textId="77777777" w:rsidR="00A77B3E" w:rsidRDefault="00EF619D" w:rsidP="00F0437C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ind w:hanging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Lugares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donde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prevé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realizar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proyecto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instalaciones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utilizarán</w:t>
            </w:r>
            <w:proofErr w:type="spellEnd"/>
          </w:p>
        </w:tc>
      </w:tr>
      <w:tr w:rsidR="00A77B3E" w14:paraId="75B996CC" w14:textId="77777777">
        <w:trPr>
          <w:trHeight w:val="995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76ED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C8645AE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62BE70C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D4B9219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730A1A5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FB62B9B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AB3AC08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9DB76C2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367F818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6A5A83A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C33AE7C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6BDB0273" w14:textId="147CEBCE" w:rsidR="00A77B3E" w:rsidRDefault="00A77B3E">
      <w:pPr>
        <w:spacing w:after="120" w:line="276" w:lineRule="auto"/>
        <w:jc w:val="center"/>
        <w:rPr>
          <w:b/>
          <w:bCs/>
          <w:lang w:val="en-US"/>
        </w:rPr>
      </w:pPr>
    </w:p>
    <w:p w14:paraId="176EF057" w14:textId="408865E5" w:rsidR="00034497" w:rsidRDefault="00034497">
      <w:pPr>
        <w:spacing w:after="120" w:line="276" w:lineRule="auto"/>
        <w:jc w:val="center"/>
        <w:rPr>
          <w:b/>
          <w:bCs/>
          <w:lang w:val="en-US"/>
        </w:rPr>
      </w:pPr>
    </w:p>
    <w:p w14:paraId="4BB9DDAE" w14:textId="2A97D42F" w:rsidR="00034497" w:rsidRDefault="00034497">
      <w:pPr>
        <w:spacing w:after="120" w:line="276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BF9D6CF" w14:textId="77777777" w:rsidR="00A77B3E" w:rsidRDefault="00EF619D">
      <w:pPr>
        <w:spacing w:after="120" w:line="276" w:lineRule="auto"/>
        <w:jc w:val="center"/>
        <w:rPr>
          <w:b/>
          <w:bCs/>
          <w:lang w:val="en-US"/>
        </w:rPr>
      </w:pPr>
      <w:r>
        <w:rPr>
          <w:b/>
          <w:bCs/>
          <w:lang w:val="en-US" w:eastAsia="en-US"/>
        </w:rPr>
        <w:lastRenderedPageBreak/>
        <w:t>ANEXO I</w:t>
      </w:r>
    </w:p>
    <w:p w14:paraId="4AB2A5BB" w14:textId="77777777" w:rsidR="00A77B3E" w:rsidRDefault="00EF619D">
      <w:pPr>
        <w:spacing w:after="120" w:line="276" w:lineRule="auto"/>
        <w:jc w:val="center"/>
        <w:rPr>
          <w:lang w:val="en-US"/>
        </w:rPr>
      </w:pPr>
      <w:r>
        <w:rPr>
          <w:lang w:val="en-US" w:eastAsia="en-US"/>
        </w:rPr>
        <w:t xml:space="preserve">(tantos </w:t>
      </w:r>
      <w:proofErr w:type="spellStart"/>
      <w:r>
        <w:rPr>
          <w:lang w:val="en-US" w:eastAsia="en-US"/>
        </w:rPr>
        <w:t>como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Directores</w:t>
      </w:r>
      <w:proofErr w:type="spellEnd"/>
      <w:r>
        <w:rPr>
          <w:lang w:val="en-US" w:eastAsia="en-US"/>
        </w:rPr>
        <w:t>/</w:t>
      </w:r>
      <w:proofErr w:type="spellStart"/>
      <w:r>
        <w:rPr>
          <w:lang w:val="en-US" w:eastAsia="en-US"/>
        </w:rPr>
        <w:t>tutores</w:t>
      </w:r>
      <w:proofErr w:type="spellEnd"/>
      <w:r>
        <w:rPr>
          <w:lang w:val="en-US" w:eastAsia="en-US"/>
        </w:rPr>
        <w:t>)</w:t>
      </w:r>
    </w:p>
    <w:p w14:paraId="428CCB4E" w14:textId="77777777" w:rsidR="00A77B3E" w:rsidRDefault="00A77B3E">
      <w:pPr>
        <w:jc w:val="center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A77B3E" w14:paraId="3C2C7451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EEBF6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60370B" w14:textId="77777777" w:rsidR="00A77B3E" w:rsidRDefault="00EF619D">
            <w:pPr>
              <w:spacing w:before="20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DECLARACIÓN DE RESPONSABILIDAD DE LOS DIRECTORES/TUTORES DEL TRABAJO</w:t>
            </w:r>
          </w:p>
        </w:tc>
      </w:tr>
    </w:tbl>
    <w:p w14:paraId="107720AB" w14:textId="77777777" w:rsidR="00A77B3E" w:rsidRDefault="00A77B3E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52D0069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6A759023" w14:textId="77777777" w:rsidR="00A77B3E" w:rsidRDefault="00EF619D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D/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Dña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(Director/Tutor):</w:t>
      </w:r>
    </w:p>
    <w:p w14:paraId="3B27804F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75721842" w14:textId="77777777" w:rsidR="00A77B3E" w:rsidRDefault="00EF619D">
      <w:pPr>
        <w:rPr>
          <w:rFonts w:ascii="Calibri" w:hAnsi="Calibri" w:cs="Calibri"/>
          <w:sz w:val="22"/>
          <w:szCs w:val="22"/>
          <w:lang w:val="en-US"/>
        </w:rPr>
      </w:pPr>
      <w:proofErr w:type="gramStart"/>
      <w:r>
        <w:rPr>
          <w:rFonts w:ascii="Calibri" w:hAnsi="Calibri" w:cs="Calibri"/>
          <w:sz w:val="22"/>
          <w:szCs w:val="22"/>
          <w:lang w:val="en-US" w:eastAsia="en-US"/>
        </w:rPr>
        <w:t>A</w:t>
      </w:r>
      <w:proofErr w:type="gram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efectos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evaluación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por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CEIN,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Trabajo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Fin de Grado/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Máster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/Tesis Doctoral con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título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:</w:t>
      </w:r>
    </w:p>
    <w:p w14:paraId="351999B5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322A86CD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24823C58" w14:textId="77777777" w:rsidR="00A77B3E" w:rsidRDefault="00EF619D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realizar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bajo mi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supervisión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por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estudiante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:</w:t>
      </w:r>
    </w:p>
    <w:p w14:paraId="3351B597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60B02F7B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621A626A" w14:textId="77777777" w:rsidR="00A77B3E" w:rsidRDefault="00EF619D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Grado/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Máster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/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Doctorado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:</w:t>
      </w:r>
    </w:p>
    <w:p w14:paraId="293E6975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5A606506" w14:textId="77777777" w:rsidR="00A77B3E" w:rsidRDefault="00EF619D">
      <w:pPr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DECLARO</w:t>
      </w:r>
    </w:p>
    <w:p w14:paraId="3F1087DF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7839570A" w14:textId="77777777" w:rsidR="00A77B3E" w:rsidRDefault="00EF619D" w:rsidP="00F0437C">
      <w:pPr>
        <w:numPr>
          <w:ilvl w:val="0"/>
          <w:numId w:val="15"/>
        </w:numPr>
        <w:tabs>
          <w:tab w:val="left" w:pos="644"/>
        </w:tabs>
        <w:spacing w:line="247" w:lineRule="auto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Trabajo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realizará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bajo mi tutela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dirección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Guiaré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planificación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validez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científica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Proyecto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presentado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4ACD2374" w14:textId="77777777" w:rsidR="00A77B3E" w:rsidRDefault="00EF619D" w:rsidP="00F0437C">
      <w:pPr>
        <w:numPr>
          <w:ilvl w:val="0"/>
          <w:numId w:val="15"/>
        </w:numPr>
        <w:tabs>
          <w:tab w:val="left" w:pos="-73"/>
          <w:tab w:val="left" w:pos="643"/>
        </w:tabs>
        <w:spacing w:line="247" w:lineRule="auto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he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revisado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/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participado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redacción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documentación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presentada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es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correcta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3AD5E6B1" w14:textId="77777777" w:rsidR="00A77B3E" w:rsidRDefault="00EF619D" w:rsidP="00F0437C">
      <w:pPr>
        <w:numPr>
          <w:ilvl w:val="0"/>
          <w:numId w:val="15"/>
        </w:numPr>
        <w:tabs>
          <w:tab w:val="left" w:pos="-73"/>
          <w:tab w:val="left" w:pos="643"/>
        </w:tabs>
        <w:spacing w:line="247" w:lineRule="auto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relación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utilizará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estudiante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confirmo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lo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siguiente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(marque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sólo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lo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proceda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):</w:t>
      </w:r>
    </w:p>
    <w:p w14:paraId="3AFFEE11" w14:textId="77777777" w:rsidR="00A77B3E" w:rsidRDefault="00EF619D">
      <w:pPr>
        <w:spacing w:before="60" w:line="247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 Los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entregarán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estudiante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utilizarán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exclusivamente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manera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seudonimizada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. </w:t>
      </w:r>
    </w:p>
    <w:p w14:paraId="075CCCE2" w14:textId="77777777" w:rsidR="00A77B3E" w:rsidRDefault="00EF619D">
      <w:pPr>
        <w:spacing w:line="247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Cualquier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interacción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directa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con personas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será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realizada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bajo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supervisión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por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personal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cualificado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0E2CB141" w14:textId="77777777" w:rsidR="00A77B3E" w:rsidRDefault="00EF619D">
      <w:pPr>
        <w:spacing w:line="247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entregará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participantes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un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documento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consentimiento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tratamiento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sus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En ese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caso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recogida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aunque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responsable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tratamiento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sea la Universidad de Zaragoza,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yo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seré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responsable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interno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tratamiento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mismos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.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</w:p>
    <w:p w14:paraId="6398B219" w14:textId="77777777" w:rsidR="00A77B3E" w:rsidRDefault="00EF619D">
      <w:pPr>
        <w:spacing w:line="247" w:lineRule="auto"/>
        <w:rPr>
          <w:rFonts w:ascii="Calibri" w:hAnsi="Calibri" w:cs="Calibri"/>
          <w:color w:val="7030A0"/>
          <w:sz w:val="20"/>
          <w:szCs w:val="20"/>
          <w:lang w:val="en-US"/>
        </w:rPr>
      </w:pPr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(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incluir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esta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frase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solo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en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declaración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aquel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los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directores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que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se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haya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elegido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como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responsable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tratamiento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los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datos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>apartado</w:t>
      </w:r>
      <w:proofErr w:type="spellEnd"/>
      <w:r>
        <w:rPr>
          <w:rFonts w:ascii="Calibri" w:hAnsi="Calibri" w:cs="Calibri"/>
          <w:color w:val="7030A0"/>
          <w:sz w:val="20"/>
          <w:szCs w:val="20"/>
          <w:lang w:val="en-US" w:eastAsia="en-US"/>
        </w:rPr>
        <w:t xml:space="preserve"> 3.7)</w:t>
      </w:r>
    </w:p>
    <w:p w14:paraId="73F55EB7" w14:textId="77777777" w:rsidR="00A77B3E" w:rsidRDefault="00EF619D">
      <w:pPr>
        <w:numPr>
          <w:ilvl w:val="0"/>
          <w:numId w:val="8"/>
        </w:numPr>
        <w:tabs>
          <w:tab w:val="left" w:pos="-73"/>
          <w:tab w:val="left" w:pos="643"/>
        </w:tabs>
        <w:spacing w:line="247" w:lineRule="auto"/>
        <w:ind w:left="643" w:hanging="357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aseguraré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Trabajo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cumpla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requisitos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y, de forma particular,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referidos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garantizar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confidencialidad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información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utilizada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la libre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decisión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participar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personas.</w:t>
      </w:r>
    </w:p>
    <w:p w14:paraId="273F996E" w14:textId="77777777" w:rsidR="00A77B3E" w:rsidRDefault="00EF619D">
      <w:pPr>
        <w:numPr>
          <w:ilvl w:val="0"/>
          <w:numId w:val="8"/>
        </w:numPr>
        <w:tabs>
          <w:tab w:val="left" w:pos="-73"/>
          <w:tab w:val="left" w:pos="643"/>
        </w:tabs>
        <w:spacing w:line="247" w:lineRule="auto"/>
        <w:ind w:left="643" w:hanging="357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aseguraré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estudiante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sea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conocedor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dichos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requisitos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cumpla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</w:p>
    <w:p w14:paraId="4DEDC9AE" w14:textId="77777777" w:rsidR="00A77B3E" w:rsidRDefault="00EF619D">
      <w:pPr>
        <w:numPr>
          <w:ilvl w:val="0"/>
          <w:numId w:val="8"/>
        </w:numPr>
        <w:tabs>
          <w:tab w:val="left" w:pos="-73"/>
          <w:tab w:val="left" w:pos="643"/>
        </w:tabs>
        <w:spacing w:line="247" w:lineRule="auto"/>
        <w:ind w:left="643" w:hanging="357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trabajo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con personas no 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iniciará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hasta no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haber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obtenido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INFORME FAVORABLE de la Comisión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</w:p>
    <w:p w14:paraId="365F054F" w14:textId="77777777" w:rsidR="00A77B3E" w:rsidRDefault="00A77B3E">
      <w:pPr>
        <w:spacing w:line="247" w:lineRule="auto"/>
        <w:ind w:left="287"/>
        <w:rPr>
          <w:rFonts w:ascii="Calibri" w:hAnsi="Calibri" w:cs="Calibri"/>
          <w:sz w:val="22"/>
          <w:szCs w:val="22"/>
          <w:lang w:val="en-US"/>
        </w:rPr>
      </w:pPr>
    </w:p>
    <w:p w14:paraId="765B6D28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2C777FFC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7F75A21C" w14:textId="77777777" w:rsidR="00A77B3E" w:rsidRDefault="00EF619D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Firma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Director/tutor</w:t>
      </w:r>
    </w:p>
    <w:p w14:paraId="5ED91BE2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4A0F95ED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52F7835B" w14:textId="77777777" w:rsidR="00A77B3E" w:rsidRDefault="00EF619D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Fecha</w:t>
      </w:r>
      <w:proofErr w:type="spellEnd"/>
    </w:p>
    <w:p w14:paraId="7C77273A" w14:textId="46DAA22D" w:rsidR="00034497" w:rsidRDefault="00034497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br w:type="page"/>
      </w:r>
    </w:p>
    <w:p w14:paraId="524897B6" w14:textId="77777777" w:rsidR="00A77B3E" w:rsidRDefault="00EF619D">
      <w:pPr>
        <w:spacing w:after="120" w:line="276" w:lineRule="auto"/>
        <w:jc w:val="center"/>
        <w:rPr>
          <w:b/>
          <w:bCs/>
          <w:lang w:val="en-US"/>
        </w:rPr>
      </w:pPr>
      <w:r>
        <w:rPr>
          <w:b/>
          <w:bCs/>
          <w:lang w:val="en-US" w:eastAsia="en-US"/>
        </w:rPr>
        <w:lastRenderedPageBreak/>
        <w:t>ANEXO II</w:t>
      </w:r>
    </w:p>
    <w:p w14:paraId="45F0F99C" w14:textId="77777777" w:rsidR="00A77B3E" w:rsidRDefault="00A77B3E">
      <w:pPr>
        <w:jc w:val="center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A77B3E" w14:paraId="6E280634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EEBF6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A49D01" w14:textId="77777777" w:rsidR="00A77B3E" w:rsidRDefault="00EF619D">
            <w:pPr>
              <w:spacing w:before="20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DECLARACIÓN DE RESPONSABILIDAD DEL ESTUDIANTE</w:t>
            </w:r>
          </w:p>
        </w:tc>
      </w:tr>
    </w:tbl>
    <w:p w14:paraId="1082E6BD" w14:textId="77777777" w:rsidR="00A77B3E" w:rsidRDefault="00A77B3E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8DA9F3B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461B413F" w14:textId="77777777" w:rsidR="00A77B3E" w:rsidRDefault="00EF619D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D/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Dña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</w:p>
    <w:p w14:paraId="1EA2EB2D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6B24D64A" w14:textId="77777777" w:rsidR="00A77B3E" w:rsidRDefault="00EF619D">
      <w:pPr>
        <w:rPr>
          <w:rFonts w:ascii="Calibri" w:hAnsi="Calibri" w:cs="Calibri"/>
          <w:sz w:val="22"/>
          <w:szCs w:val="22"/>
          <w:lang w:val="en-US"/>
        </w:rPr>
      </w:pPr>
      <w:proofErr w:type="gramStart"/>
      <w:r>
        <w:rPr>
          <w:rFonts w:ascii="Calibri" w:hAnsi="Calibri" w:cs="Calibri"/>
          <w:sz w:val="22"/>
          <w:szCs w:val="22"/>
          <w:lang w:val="en-US" w:eastAsia="en-US"/>
        </w:rPr>
        <w:t>A</w:t>
      </w:r>
      <w:proofErr w:type="gram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efectos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evaluación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por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CEIN,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Trabajo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Fin de Grado/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Máster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/Tesis Doctoral con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título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:</w:t>
      </w:r>
    </w:p>
    <w:p w14:paraId="7F3DD6E1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02697BA4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p w14:paraId="23B8E679" w14:textId="77777777" w:rsidR="00A77B3E" w:rsidRDefault="00EF619D">
      <w:pPr>
        <w:spacing w:before="60" w:line="247" w:lineRule="auto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DECLARA</w:t>
      </w:r>
    </w:p>
    <w:p w14:paraId="076E63AA" w14:textId="77777777" w:rsidR="00A77B3E" w:rsidRDefault="00EF619D">
      <w:pPr>
        <w:numPr>
          <w:ilvl w:val="0"/>
          <w:numId w:val="9"/>
        </w:numPr>
        <w:tabs>
          <w:tab w:val="left" w:pos="360"/>
          <w:tab w:val="left" w:pos="644"/>
        </w:tabs>
        <w:spacing w:line="247" w:lineRule="auto"/>
        <w:ind w:left="644" w:hanging="284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acepta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participar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realización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citado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 </w:t>
      </w:r>
    </w:p>
    <w:p w14:paraId="30F2219D" w14:textId="77777777" w:rsidR="00A77B3E" w:rsidRDefault="00EF619D">
      <w:pPr>
        <w:spacing w:before="60" w:line="247" w:lineRule="auto"/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……………………………………</w:t>
      </w:r>
    </w:p>
    <w:p w14:paraId="540047FF" w14:textId="77777777" w:rsidR="00A77B3E" w:rsidRDefault="00A77B3E">
      <w:pPr>
        <w:spacing w:before="60" w:line="247" w:lineRule="auto"/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9D6D1D0" w14:textId="4AE62DA2" w:rsidR="00A77B3E" w:rsidRDefault="00EF619D" w:rsidP="00034497">
      <w:pPr>
        <w:numPr>
          <w:ilvl w:val="0"/>
          <w:numId w:val="9"/>
        </w:numPr>
        <w:tabs>
          <w:tab w:val="left" w:pos="360"/>
          <w:tab w:val="left" w:pos="644"/>
        </w:tabs>
        <w:spacing w:after="120" w:line="247" w:lineRule="auto"/>
        <w:ind w:left="641" w:hanging="284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conoce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implicaciones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éticas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trabajo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va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r w:rsidR="00034497">
        <w:rPr>
          <w:rFonts w:ascii="Calibri" w:hAnsi="Calibri" w:cs="Calibri"/>
          <w:sz w:val="22"/>
          <w:szCs w:val="22"/>
          <w:lang w:val="en-US" w:eastAsia="en-US"/>
        </w:rPr>
        <w:t>realizer.</w:t>
      </w:r>
    </w:p>
    <w:p w14:paraId="313BD9AD" w14:textId="77777777" w:rsidR="00A77B3E" w:rsidRDefault="00EF619D">
      <w:pPr>
        <w:numPr>
          <w:ilvl w:val="0"/>
          <w:numId w:val="10"/>
        </w:numPr>
        <w:tabs>
          <w:tab w:val="left" w:pos="360"/>
          <w:tab w:val="left" w:pos="644"/>
        </w:tabs>
        <w:spacing w:line="247" w:lineRule="auto"/>
        <w:ind w:left="644" w:hanging="284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compromete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a:</w:t>
      </w:r>
    </w:p>
    <w:p w14:paraId="601A95C4" w14:textId="77777777" w:rsidR="00A77B3E" w:rsidRDefault="00EF619D">
      <w:pPr>
        <w:numPr>
          <w:ilvl w:val="0"/>
          <w:numId w:val="11"/>
        </w:numPr>
        <w:tabs>
          <w:tab w:val="left" w:pos="360"/>
          <w:tab w:val="left" w:pos="644"/>
        </w:tabs>
        <w:spacing w:line="247" w:lineRule="auto"/>
        <w:ind w:left="644" w:hanging="284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Entregar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participantes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documento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consentimiento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tratamiento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sus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recogerlo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guardarlo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una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vez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haya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sido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firmado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76F06AD3" w14:textId="77777777" w:rsidR="00A77B3E" w:rsidRDefault="00EF619D">
      <w:pPr>
        <w:numPr>
          <w:ilvl w:val="0"/>
          <w:numId w:val="11"/>
        </w:numPr>
        <w:tabs>
          <w:tab w:val="left" w:pos="360"/>
          <w:tab w:val="left" w:pos="644"/>
        </w:tabs>
        <w:spacing w:line="247" w:lineRule="auto"/>
        <w:ind w:left="644" w:hanging="284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Respetar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normas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éticas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legales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aplicables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  <w:lang w:val="en-US" w:eastAsia="en-US"/>
        </w:rPr>
        <w:t>a</w:t>
      </w:r>
      <w:proofErr w:type="gram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tipo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y las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recomendaciones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realice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su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caso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la Comisión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la Universidad de Zaragoza.</w:t>
      </w:r>
    </w:p>
    <w:p w14:paraId="003F0CB4" w14:textId="77777777" w:rsidR="00A77B3E" w:rsidRDefault="00EF619D">
      <w:pPr>
        <w:numPr>
          <w:ilvl w:val="0"/>
          <w:numId w:val="11"/>
        </w:numPr>
        <w:tabs>
          <w:tab w:val="left" w:pos="360"/>
          <w:tab w:val="left" w:pos="644"/>
        </w:tabs>
        <w:spacing w:line="247" w:lineRule="auto"/>
        <w:ind w:left="644" w:hanging="284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No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comenzar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recogida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hasta no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haber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obtenido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INFORME FAVORABLE de la Comisión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</w:p>
    <w:p w14:paraId="0DD7062C" w14:textId="77777777" w:rsidR="00A77B3E" w:rsidRDefault="00A77B3E">
      <w:pPr>
        <w:spacing w:before="60" w:line="247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D1482FB" w14:textId="77777777" w:rsidR="00A77B3E" w:rsidRDefault="00A77B3E">
      <w:pPr>
        <w:spacing w:before="60" w:line="247" w:lineRule="auto"/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66F1937B" w14:textId="77777777" w:rsidR="00A77B3E" w:rsidRDefault="00A77B3E">
      <w:pPr>
        <w:spacing w:before="60" w:line="247" w:lineRule="auto"/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CB3BFD6" w14:textId="77777777" w:rsidR="00A77B3E" w:rsidRDefault="00EF619D">
      <w:pPr>
        <w:spacing w:before="60" w:line="247" w:lineRule="auto"/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Fdo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: </w:t>
      </w:r>
    </w:p>
    <w:p w14:paraId="76D36535" w14:textId="77777777" w:rsidR="00A77B3E" w:rsidRDefault="00EF619D">
      <w:pPr>
        <w:spacing w:before="60" w:line="247" w:lineRule="auto"/>
        <w:ind w:left="709" w:hanging="709"/>
        <w:jc w:val="both"/>
        <w:rPr>
          <w:rFonts w:ascii="Calibri" w:hAnsi="Calibri" w:cs="Calibri"/>
          <w:sz w:val="22"/>
          <w:szCs w:val="22"/>
          <w:lang w:val="en-US"/>
        </w:rPr>
      </w:pPr>
      <w:bookmarkStart w:id="0" w:name="h.dqrepzgs5rgw"/>
      <w:bookmarkEnd w:id="0"/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Fecha</w:t>
      </w:r>
      <w:proofErr w:type="spellEnd"/>
    </w:p>
    <w:sectPr w:rsidR="00A77B3E" w:rsidSect="007E6259">
      <w:type w:val="continuous"/>
      <w:pgSz w:w="11906" w:h="16838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A9E9" w14:textId="77777777" w:rsidR="003D29F4" w:rsidRDefault="003D29F4">
      <w:r>
        <w:separator/>
      </w:r>
    </w:p>
  </w:endnote>
  <w:endnote w:type="continuationSeparator" w:id="0">
    <w:p w14:paraId="63224259" w14:textId="77777777" w:rsidR="003D29F4" w:rsidRDefault="003D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UI Symbol"/>
    <w:panose1 w:val="020B0604020202020204"/>
    <w:charset w:val="02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6A33" w14:textId="784AEDD4" w:rsidR="00E55420" w:rsidRDefault="00EF619D" w:rsidP="00B822F1">
    <w:pPr>
      <w:tabs>
        <w:tab w:val="center" w:pos="4819"/>
        <w:tab w:val="right" w:pos="9026"/>
      </w:tabs>
      <w:ind w:right="-613"/>
      <w:rPr>
        <w:lang w:val="en-US"/>
      </w:rPr>
    </w:pPr>
    <w:r>
      <w:rPr>
        <w:lang w:val="en-US" w:eastAsia="en-US"/>
      </w:rPr>
      <w:fldChar w:fldCharType="begin"/>
    </w:r>
    <w:r>
      <w:rPr>
        <w:lang w:val="en-US" w:eastAsia="en-US"/>
      </w:rPr>
      <w:instrText>PAGE</w:instrText>
    </w:r>
    <w:r>
      <w:rPr>
        <w:lang w:val="en-US" w:eastAsia="en-US"/>
      </w:rPr>
      <w:fldChar w:fldCharType="separate"/>
    </w:r>
    <w:r w:rsidR="00B93CC4">
      <w:rPr>
        <w:noProof/>
        <w:lang w:val="en-US" w:eastAsia="en-US"/>
      </w:rPr>
      <w:t>7</w:t>
    </w:r>
    <w:r>
      <w:rPr>
        <w:lang w:val="en-US" w:eastAsia="en-US"/>
      </w:rPr>
      <w:fldChar w:fldCharType="end"/>
    </w:r>
    <w:r>
      <w:rPr>
        <w:lang w:val="en-US" w:eastAsia="en-US"/>
      </w:rPr>
      <w:t>/</w:t>
    </w:r>
    <w:r>
      <w:rPr>
        <w:lang w:val="en-US" w:eastAsia="en-US"/>
      </w:rPr>
      <w:fldChar w:fldCharType="begin"/>
    </w:r>
    <w:r>
      <w:rPr>
        <w:lang w:val="en-US" w:eastAsia="en-US"/>
      </w:rPr>
      <w:instrText>NUMPAGES</w:instrText>
    </w:r>
    <w:r>
      <w:rPr>
        <w:lang w:val="en-US" w:eastAsia="en-US"/>
      </w:rPr>
      <w:fldChar w:fldCharType="separate"/>
    </w:r>
    <w:r w:rsidR="00B93CC4">
      <w:rPr>
        <w:noProof/>
        <w:lang w:val="en-US" w:eastAsia="en-US"/>
      </w:rPr>
      <w:t>10</w:t>
    </w:r>
    <w:r>
      <w:rPr>
        <w:lang w:val="en-US" w:eastAsia="en-US"/>
      </w:rPr>
      <w:fldChar w:fldCharType="end"/>
    </w:r>
    <w:r>
      <w:rPr>
        <w:lang w:val="en-US" w:eastAsia="en-US"/>
      </w:rPr>
      <w:t xml:space="preserve">   </w:t>
    </w:r>
    <w:r w:rsidR="00B822F1">
      <w:rPr>
        <w:lang w:val="en-US" w:eastAsia="en-US"/>
      </w:rPr>
      <w:t xml:space="preserve">                                                                                                               </w:t>
    </w:r>
    <w:r w:rsidR="00B822F1"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1378FB2E" wp14:editId="6989D6CC">
          <wp:extent cx="1288135" cy="385549"/>
          <wp:effectExtent l="0" t="0" r="0" b="0"/>
          <wp:docPr id="2046940366" name="Imagen 19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40366" name="Imagen 19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023" cy="43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22F1">
      <w:rPr>
        <w:lang w:val="en-US" w:eastAsia="en-US"/>
      </w:rPr>
      <w:t xml:space="preserve">                                                                                                  </w:t>
    </w:r>
    <w:r>
      <w:rPr>
        <w:lang w:val="en-US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9BEC" w14:textId="77777777" w:rsidR="003D29F4" w:rsidRDefault="003D29F4">
      <w:r>
        <w:separator/>
      </w:r>
    </w:p>
  </w:footnote>
  <w:footnote w:type="continuationSeparator" w:id="0">
    <w:p w14:paraId="2B9EF804" w14:textId="77777777" w:rsidR="003D29F4" w:rsidRDefault="003D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80E3" w14:textId="7B7515ED" w:rsidR="00B822F1" w:rsidRDefault="00B822F1" w:rsidP="00B822F1">
    <w:pPr>
      <w:pStyle w:val="Encabezado"/>
      <w:ind w:left="-567" w:right="-61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72466" wp14:editId="22AA1437">
              <wp:simplePos x="0" y="0"/>
              <wp:positionH relativeFrom="column">
                <wp:posOffset>-103077</wp:posOffset>
              </wp:positionH>
              <wp:positionV relativeFrom="paragraph">
                <wp:posOffset>-298450</wp:posOffset>
              </wp:positionV>
              <wp:extent cx="2790657" cy="661288"/>
              <wp:effectExtent l="0" t="0" r="3810" b="0"/>
              <wp:wrapNone/>
              <wp:docPr id="1482516826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657" cy="6612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92CFFB" w14:textId="77777777" w:rsidR="00B822F1" w:rsidRPr="00A764CA" w:rsidRDefault="00B822F1" w:rsidP="00B822F1">
                          <w:pPr>
                            <w:spacing w:line="276" w:lineRule="auto"/>
                            <w:rPr>
                              <w:rFonts w:ascii="Arial" w:hAnsi="Arial" w:cs="Arial"/>
                              <w:i/>
                              <w:iCs/>
                              <w:color w:val="011885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A764CA">
                            <w:rPr>
                              <w:rFonts w:ascii="Arial" w:hAnsi="Arial" w:cs="Arial"/>
                              <w:i/>
                              <w:iCs/>
                              <w:color w:val="011885"/>
                              <w:sz w:val="20"/>
                              <w:szCs w:val="20"/>
                              <w:lang w:val="es-ES_tradnl"/>
                            </w:rPr>
                            <w:t>Comisión de Ética en la Investigación (CEIN)</w:t>
                          </w:r>
                        </w:p>
                        <w:p w14:paraId="3441B4AA" w14:textId="77777777" w:rsidR="00B822F1" w:rsidRPr="00B4513A" w:rsidRDefault="00B822F1" w:rsidP="00B822F1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_tradnl"/>
                            </w:rPr>
                          </w:pPr>
                          <w:hyperlink r:id="rId1" w:history="1">
                            <w:r w:rsidRPr="00B4513A">
                              <w:rPr>
                                <w:rStyle w:val="Hipervnculo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>cein@unizar.es</w:t>
                            </w:r>
                          </w:hyperlink>
                        </w:p>
                        <w:p w14:paraId="57BCA790" w14:textId="77777777" w:rsidR="00B822F1" w:rsidRPr="00B4513A" w:rsidRDefault="00B822F1" w:rsidP="00B822F1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_tradnl"/>
                            </w:rPr>
                            <w:t>cein.unizar.es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72466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-8.1pt;margin-top:-23.5pt;width:219.7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" fillcolor="white [3201]" stroked="f" strokeweight=".5pt">
              <v:textbox>
                <w:txbxContent>
                  <w:p w14:paraId="6D92CFFB" w14:textId="77777777" w:rsidR="00B822F1" w:rsidRPr="00A764CA" w:rsidRDefault="00B822F1" w:rsidP="00B822F1">
                    <w:pPr>
                      <w:spacing w:line="276" w:lineRule="auto"/>
                      <w:rPr>
                        <w:rFonts w:ascii="Arial" w:hAnsi="Arial" w:cs="Arial"/>
                        <w:i/>
                        <w:iCs/>
                        <w:color w:val="011885"/>
                        <w:sz w:val="20"/>
                        <w:szCs w:val="20"/>
                        <w:lang w:val="es-ES_tradnl"/>
                      </w:rPr>
                    </w:pPr>
                    <w:r w:rsidRPr="00A764CA">
                      <w:rPr>
                        <w:rFonts w:ascii="Arial" w:hAnsi="Arial" w:cs="Arial"/>
                        <w:i/>
                        <w:iCs/>
                        <w:color w:val="011885"/>
                        <w:sz w:val="20"/>
                        <w:szCs w:val="20"/>
                        <w:lang w:val="es-ES_tradnl"/>
                      </w:rPr>
                      <w:t>Comisión de Ética en la Investigación (CEIN)</w:t>
                    </w:r>
                  </w:p>
                  <w:p w14:paraId="3441B4AA" w14:textId="77777777" w:rsidR="00B822F1" w:rsidRPr="00B4513A" w:rsidRDefault="00B822F1" w:rsidP="00B822F1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_tradnl"/>
                      </w:rPr>
                    </w:pPr>
                    <w:hyperlink r:id="rId2" w:history="1">
                      <w:r w:rsidRPr="00B4513A">
                        <w:rPr>
                          <w:rStyle w:val="Hipervnculo"/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>cein@unizar.es</w:t>
                      </w:r>
                    </w:hyperlink>
                  </w:p>
                  <w:p w14:paraId="57BCA790" w14:textId="77777777" w:rsidR="00B822F1" w:rsidRPr="00B4513A" w:rsidRDefault="00B822F1" w:rsidP="00B822F1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_tradnl"/>
                      </w:rPr>
                      <w:t>cein.unizar.es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numFmt w:val="bullet"/>
      <w:lvlText w:val="●"/>
      <w:lvlJc w:val="left"/>
      <w:pPr>
        <w:tabs>
          <w:tab w:val="num" w:pos="1626"/>
        </w:tabs>
        <w:ind w:left="1986" w:hanging="1418"/>
      </w:pPr>
      <w:rPr>
        <w:rFonts w:ascii="Noto Sans Symbols" w:eastAsia="Times New Roman" w:hAnsi="Noto Sans Symbols" w:cs="Noto Sans Symbols"/>
        <w:color w:val="000000"/>
      </w:rPr>
    </w:lvl>
    <w:lvl w:ilvl="1">
      <w:numFmt w:val="bullet"/>
      <w:lvlText w:val="o"/>
      <w:lvlJc w:val="left"/>
      <w:pPr>
        <w:tabs>
          <w:tab w:val="num" w:pos="1288"/>
        </w:tabs>
        <w:ind w:left="1648" w:hanging="360"/>
      </w:pPr>
      <w:rPr>
        <w:rFonts w:ascii="Courier New" w:eastAsia="Times New Roman" w:hAnsi="Courier New" w:cs="Courier New"/>
        <w:color w:val="000000"/>
      </w:rPr>
    </w:lvl>
    <w:lvl w:ilvl="2">
      <w:numFmt w:val="bullet"/>
      <w:lvlText w:val="▪"/>
      <w:lvlJc w:val="left"/>
      <w:pPr>
        <w:tabs>
          <w:tab w:val="num" w:pos="2008"/>
        </w:tabs>
        <w:ind w:left="2368" w:hanging="180"/>
      </w:pPr>
      <w:rPr>
        <w:rFonts w:ascii="Noto Sans Symbols" w:eastAsia="Times New Roman" w:hAnsi="Noto Sans Symbols" w:cs="Noto Sans Symbols"/>
        <w:color w:val="000000"/>
      </w:rPr>
    </w:lvl>
    <w:lvl w:ilvl="3">
      <w:numFmt w:val="bullet"/>
      <w:lvlText w:val="●"/>
      <w:lvlJc w:val="left"/>
      <w:pPr>
        <w:tabs>
          <w:tab w:val="num" w:pos="2728"/>
        </w:tabs>
        <w:ind w:left="3088" w:hanging="360"/>
      </w:pPr>
      <w:rPr>
        <w:rFonts w:ascii="Noto Sans Symbols" w:eastAsia="Times New Roman" w:hAnsi="Noto Sans Symbols" w:cs="Noto Sans Symbols"/>
        <w:color w:val="000000"/>
      </w:rPr>
    </w:lvl>
    <w:lvl w:ilvl="4">
      <w:numFmt w:val="bullet"/>
      <w:lvlText w:val="o"/>
      <w:lvlJc w:val="left"/>
      <w:pPr>
        <w:tabs>
          <w:tab w:val="num" w:pos="3448"/>
        </w:tabs>
        <w:ind w:left="3808" w:hanging="360"/>
      </w:pPr>
      <w:rPr>
        <w:rFonts w:ascii="Courier New" w:eastAsia="Times New Roman" w:hAnsi="Courier New" w:cs="Courier New"/>
        <w:color w:val="000000"/>
      </w:rPr>
    </w:lvl>
    <w:lvl w:ilvl="5">
      <w:numFmt w:val="bullet"/>
      <w:lvlText w:val="▪"/>
      <w:lvlJc w:val="left"/>
      <w:pPr>
        <w:tabs>
          <w:tab w:val="num" w:pos="4168"/>
        </w:tabs>
        <w:ind w:left="4528" w:hanging="180"/>
      </w:pPr>
      <w:rPr>
        <w:rFonts w:ascii="Noto Sans Symbols" w:eastAsia="Times New Roman" w:hAnsi="Noto Sans Symbols" w:cs="Noto Sans Symbols"/>
        <w:color w:val="000000"/>
      </w:rPr>
    </w:lvl>
    <w:lvl w:ilvl="6">
      <w:numFmt w:val="bullet"/>
      <w:lvlText w:val="●"/>
      <w:lvlJc w:val="left"/>
      <w:pPr>
        <w:tabs>
          <w:tab w:val="num" w:pos="4888"/>
        </w:tabs>
        <w:ind w:left="5248" w:hanging="360"/>
      </w:pPr>
      <w:rPr>
        <w:rFonts w:ascii="Noto Sans Symbols" w:eastAsia="Times New Roman" w:hAnsi="Noto Sans Symbols" w:cs="Noto Sans Symbols"/>
        <w:color w:val="000000"/>
      </w:rPr>
    </w:lvl>
    <w:lvl w:ilvl="7">
      <w:numFmt w:val="bullet"/>
      <w:lvlText w:val="o"/>
      <w:lvlJc w:val="left"/>
      <w:pPr>
        <w:tabs>
          <w:tab w:val="num" w:pos="5608"/>
        </w:tabs>
        <w:ind w:left="5968" w:hanging="360"/>
      </w:pPr>
      <w:rPr>
        <w:rFonts w:ascii="Courier New" w:eastAsia="Times New Roman" w:hAnsi="Courier New" w:cs="Courier New"/>
        <w:color w:val="000000"/>
      </w:rPr>
    </w:lvl>
    <w:lvl w:ilvl="8">
      <w:numFmt w:val="bullet"/>
      <w:lvlText w:val="▪"/>
      <w:lvlJc w:val="left"/>
      <w:pPr>
        <w:tabs>
          <w:tab w:val="num" w:pos="6328"/>
        </w:tabs>
        <w:ind w:left="6688" w:hanging="180"/>
      </w:pPr>
      <w:rPr>
        <w:rFonts w:ascii="Noto Sans Symbols" w:eastAsia="Times New Roman" w:hAnsi="Noto Sans Symbols" w:cs="Noto Sans Symbols"/>
        <w:color w:val="00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1080" w:hanging="720"/>
      </w:pPr>
      <w:rPr>
        <w:color w:val="00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1080"/>
      </w:pPr>
      <w:rPr>
        <w:b/>
        <w:bCs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40" w:firstLine="540"/>
      </w:pPr>
      <w:rPr>
        <w:b/>
        <w:bCs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440" w:firstLine="1080"/>
      </w:pPr>
      <w:rPr>
        <w:b/>
        <w:bCs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1800" w:firstLine="1440"/>
      </w:pPr>
      <w:rPr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1800" w:firstLine="2340"/>
      </w:pPr>
      <w:rPr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2160" w:firstLine="2520"/>
      </w:pPr>
      <w:rPr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2160" w:firstLine="3240"/>
      </w:pPr>
      <w:rPr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2160" w:firstLine="4140"/>
      </w:pPr>
      <w:rPr>
        <w:b/>
        <w:bCs/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 w:cs="Noto Sans Symbols"/>
        <w:color w:val="000000"/>
      </w:rPr>
    </w:lvl>
    <w:lvl w:ilvl="1"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 w:cs="Courier New"/>
        <w:color w:val="000000"/>
      </w:rPr>
    </w:lvl>
    <w:lvl w:ilvl="2"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 w:cs="Noto Sans Symbols"/>
        <w:color w:val="000000"/>
      </w:rPr>
    </w:lvl>
    <w:lvl w:ilvl="3"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 w:cs="Noto Sans Symbols"/>
        <w:color w:val="000000"/>
      </w:rPr>
    </w:lvl>
    <w:lvl w:ilvl="4"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 w:cs="Courier New"/>
        <w:color w:val="000000"/>
      </w:rPr>
    </w:lvl>
    <w:lvl w:ilvl="5"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 w:cs="Noto Sans Symbols"/>
        <w:color w:val="000000"/>
      </w:rPr>
    </w:lvl>
    <w:lvl w:ilvl="6"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 w:cs="Noto Sans Symbols"/>
        <w:color w:val="000000"/>
      </w:rPr>
    </w:lvl>
    <w:lvl w:ilvl="7"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 w:cs="Courier New"/>
        <w:color w:val="000000"/>
      </w:rPr>
    </w:lvl>
    <w:lvl w:ilvl="8"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 w:cs="Noto Sans Symbols"/>
        <w:color w:val="000000"/>
      </w:rPr>
    </w:lvl>
  </w:abstractNum>
  <w:abstractNum w:abstractNumId="4" w15:restartNumberingAfterBreak="0">
    <w:nsid w:val="00000005"/>
    <w:multiLevelType w:val="multilevel"/>
    <w:tmpl w:val="E4366F7A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 w:cs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 w:cs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 w:cs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 w:cs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 w:cs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 w:cs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 w:cs="Noto Sans Symbols"/>
        <w:color w:val="000000"/>
      </w:rPr>
    </w:lvl>
  </w:abstractNum>
  <w:abstractNum w:abstractNumId="5" w15:restartNumberingAfterBreak="0">
    <w:nsid w:val="00000006"/>
    <w:multiLevelType w:val="multilevel"/>
    <w:tmpl w:val="00000006"/>
    <w:lvl w:ilvl="0">
      <w:numFmt w:val="bullet"/>
      <w:lvlText w:val="●"/>
      <w:lvlJc w:val="left"/>
      <w:pPr>
        <w:tabs>
          <w:tab w:val="num" w:pos="0"/>
        </w:tabs>
        <w:ind w:left="360"/>
      </w:pPr>
      <w:rPr>
        <w:rFonts w:ascii="Noto Sans Symbols" w:eastAsia="Times New Roman" w:hAnsi="Noto Sans Symbols" w:cs="Noto Sans Symbols"/>
        <w:color w:val="000000"/>
      </w:rPr>
    </w:lvl>
    <w:lvl w:ilvl="1">
      <w:numFmt w:val="bullet"/>
      <w:lvlText w:val="o"/>
      <w:lvlJc w:val="left"/>
      <w:pPr>
        <w:tabs>
          <w:tab w:val="num" w:pos="720"/>
        </w:tabs>
        <w:ind w:left="1080"/>
      </w:pPr>
      <w:rPr>
        <w:rFonts w:ascii="Courier New" w:eastAsia="Times New Roman" w:hAnsi="Courier New" w:cs="Courier New"/>
        <w:color w:val="000000"/>
      </w:rPr>
    </w:lvl>
    <w:lvl w:ilvl="2">
      <w:numFmt w:val="bullet"/>
      <w:lvlText w:val="▪"/>
      <w:lvlJc w:val="left"/>
      <w:pPr>
        <w:tabs>
          <w:tab w:val="num" w:pos="1440"/>
        </w:tabs>
        <w:ind w:left="1800" w:firstLine="180"/>
      </w:pPr>
      <w:rPr>
        <w:rFonts w:ascii="Noto Sans Symbols" w:eastAsia="Times New Roman" w:hAnsi="Noto Sans Symbols" w:cs="Noto Sans Symbols"/>
        <w:color w:val="000000"/>
      </w:rPr>
    </w:lvl>
    <w:lvl w:ilvl="3">
      <w:numFmt w:val="bullet"/>
      <w:lvlText w:val="●"/>
      <w:lvlJc w:val="left"/>
      <w:pPr>
        <w:tabs>
          <w:tab w:val="num" w:pos="2160"/>
        </w:tabs>
        <w:ind w:left="2520"/>
      </w:pPr>
      <w:rPr>
        <w:rFonts w:ascii="Noto Sans Symbols" w:eastAsia="Times New Roman" w:hAnsi="Noto Sans Symbols" w:cs="Noto Sans Symbols"/>
        <w:color w:val="000000"/>
      </w:rPr>
    </w:lvl>
    <w:lvl w:ilvl="4">
      <w:numFmt w:val="bullet"/>
      <w:lvlText w:val="o"/>
      <w:lvlJc w:val="left"/>
      <w:pPr>
        <w:tabs>
          <w:tab w:val="num" w:pos="2880"/>
        </w:tabs>
        <w:ind w:left="3240"/>
      </w:pPr>
      <w:rPr>
        <w:rFonts w:ascii="Courier New" w:eastAsia="Times New Roman" w:hAnsi="Courier New" w:cs="Courier New"/>
        <w:color w:val="000000"/>
      </w:rPr>
    </w:lvl>
    <w:lvl w:ilvl="5">
      <w:numFmt w:val="bullet"/>
      <w:lvlText w:val="▪"/>
      <w:lvlJc w:val="left"/>
      <w:pPr>
        <w:tabs>
          <w:tab w:val="num" w:pos="3600"/>
        </w:tabs>
        <w:ind w:left="3960" w:firstLine="180"/>
      </w:pPr>
      <w:rPr>
        <w:rFonts w:ascii="Noto Sans Symbols" w:eastAsia="Times New Roman" w:hAnsi="Noto Sans Symbols" w:cs="Noto Sans Symbols"/>
        <w:color w:val="000000"/>
      </w:rPr>
    </w:lvl>
    <w:lvl w:ilvl="6">
      <w:numFmt w:val="bullet"/>
      <w:lvlText w:val="●"/>
      <w:lvlJc w:val="left"/>
      <w:pPr>
        <w:tabs>
          <w:tab w:val="num" w:pos="4320"/>
        </w:tabs>
        <w:ind w:left="4680"/>
      </w:pPr>
      <w:rPr>
        <w:rFonts w:ascii="Noto Sans Symbols" w:eastAsia="Times New Roman" w:hAnsi="Noto Sans Symbols" w:cs="Noto Sans Symbols"/>
        <w:color w:val="000000"/>
      </w:rPr>
    </w:lvl>
    <w:lvl w:ilvl="7">
      <w:numFmt w:val="bullet"/>
      <w:lvlText w:val="o"/>
      <w:lvlJc w:val="left"/>
      <w:pPr>
        <w:tabs>
          <w:tab w:val="num" w:pos="5040"/>
        </w:tabs>
        <w:ind w:left="5400"/>
      </w:pPr>
      <w:rPr>
        <w:rFonts w:ascii="Courier New" w:eastAsia="Times New Roman" w:hAnsi="Courier New" w:cs="Courier New"/>
        <w:color w:val="000000"/>
      </w:rPr>
    </w:lvl>
    <w:lvl w:ilvl="8">
      <w:numFmt w:val="bullet"/>
      <w:lvlText w:val="▪"/>
      <w:lvlJc w:val="left"/>
      <w:pPr>
        <w:tabs>
          <w:tab w:val="num" w:pos="5760"/>
        </w:tabs>
        <w:ind w:left="6120" w:firstLine="180"/>
      </w:pPr>
      <w:rPr>
        <w:rFonts w:ascii="Noto Sans Symbols" w:eastAsia="Times New Roman" w:hAnsi="Noto Sans Symbols" w:cs="Noto Sans Symbols"/>
        <w:color w:val="00000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●"/>
      <w:lvlJc w:val="left"/>
      <w:pPr>
        <w:tabs>
          <w:tab w:val="num" w:pos="287"/>
        </w:tabs>
        <w:ind w:left="647" w:hanging="287"/>
      </w:pPr>
      <w:rPr>
        <w:rFonts w:ascii="Noto Sans Symbols" w:eastAsia="Times New Roman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tabs>
          <w:tab w:val="num" w:pos="1007"/>
        </w:tabs>
        <w:ind w:left="1367" w:hanging="287"/>
      </w:pPr>
      <w:rPr>
        <w:rFonts w:ascii="Courier New" w:eastAsia="Times New Roman" w:hAnsi="Courier New" w:cs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1727"/>
        </w:tabs>
        <w:ind w:left="2087" w:hanging="107"/>
      </w:pPr>
      <w:rPr>
        <w:rFonts w:ascii="Noto Sans Symbols" w:eastAsia="Times New Roman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447"/>
        </w:tabs>
        <w:ind w:left="2807" w:hanging="287"/>
      </w:pPr>
      <w:rPr>
        <w:rFonts w:ascii="Noto Sans Symbols" w:eastAsia="Times New Roman" w:hAnsi="Noto Sans Symbols" w:cs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167"/>
        </w:tabs>
        <w:ind w:left="3527" w:hanging="287"/>
      </w:pPr>
      <w:rPr>
        <w:rFonts w:ascii="Courier New" w:eastAsia="Times New Roman" w:hAnsi="Courier New" w:cs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3887"/>
        </w:tabs>
        <w:ind w:left="4247" w:hanging="107"/>
      </w:pPr>
      <w:rPr>
        <w:rFonts w:ascii="Noto Sans Symbols" w:eastAsia="Times New Roman" w:hAnsi="Noto Sans Symbols" w:cs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607"/>
        </w:tabs>
        <w:ind w:left="4967" w:hanging="287"/>
      </w:pPr>
      <w:rPr>
        <w:rFonts w:ascii="Noto Sans Symbols" w:eastAsia="Times New Roman" w:hAnsi="Noto Sans Symbols" w:cs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327"/>
        </w:tabs>
        <w:ind w:left="5687" w:hanging="287"/>
      </w:pPr>
      <w:rPr>
        <w:rFonts w:ascii="Courier New" w:eastAsia="Times New Roman" w:hAnsi="Courier New" w:cs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047"/>
        </w:tabs>
        <w:ind w:left="6407" w:hanging="107"/>
      </w:pPr>
      <w:rPr>
        <w:rFonts w:ascii="Noto Sans Symbols" w:eastAsia="Times New Roman" w:hAnsi="Noto Sans Symbols" w:cs="Noto Sans Symbols"/>
        <w:color w:val="000000"/>
      </w:rPr>
    </w:lvl>
  </w:abstractNum>
  <w:abstractNum w:abstractNumId="7" w15:restartNumberingAfterBreak="0">
    <w:nsid w:val="00000008"/>
    <w:multiLevelType w:val="multilevel"/>
    <w:tmpl w:val="1D00145A"/>
    <w:lvl w:ilvl="0">
      <w:start w:val="1"/>
      <w:numFmt w:val="bullet"/>
      <w:lvlText w:val=""/>
      <w:lvlJc w:val="left"/>
      <w:pPr>
        <w:tabs>
          <w:tab w:val="num" w:pos="277"/>
        </w:tabs>
        <w:ind w:left="637" w:firstLine="73"/>
      </w:pPr>
      <w:rPr>
        <w:rFonts w:ascii="Symbol" w:hAnsi="Symbol" w:hint="default"/>
        <w:color w:val="000000"/>
      </w:rPr>
    </w:lvl>
    <w:lvl w:ilvl="1">
      <w:numFmt w:val="bullet"/>
      <w:lvlText w:val="o"/>
      <w:lvlJc w:val="left"/>
      <w:pPr>
        <w:tabs>
          <w:tab w:val="num" w:pos="986"/>
        </w:tabs>
        <w:ind w:left="1346" w:firstLine="84"/>
      </w:pPr>
      <w:rPr>
        <w:rFonts w:ascii="Courier New" w:eastAsia="Times New Roman" w:hAnsi="Courier New" w:cs="Courier New"/>
        <w:color w:val="000000"/>
      </w:rPr>
    </w:lvl>
    <w:lvl w:ilvl="2">
      <w:numFmt w:val="bullet"/>
      <w:lvlText w:val="▪"/>
      <w:lvlJc w:val="left"/>
      <w:pPr>
        <w:tabs>
          <w:tab w:val="num" w:pos="1935"/>
        </w:tabs>
        <w:ind w:left="2295" w:firstLine="35"/>
      </w:pPr>
      <w:rPr>
        <w:rFonts w:ascii="Noto Sans Symbols" w:eastAsia="Times New Roman" w:hAnsi="Noto Sans Symbols" w:cs="Noto Sans Symbols"/>
        <w:color w:val="000000"/>
      </w:rPr>
    </w:lvl>
    <w:lvl w:ilvl="3">
      <w:numFmt w:val="bullet"/>
      <w:lvlText w:val="●"/>
      <w:lvlJc w:val="left"/>
      <w:pPr>
        <w:tabs>
          <w:tab w:val="num" w:pos="2655"/>
        </w:tabs>
        <w:ind w:left="3015" w:hanging="145"/>
      </w:pPr>
      <w:rPr>
        <w:rFonts w:ascii="Noto Sans Symbols" w:eastAsia="Times New Roman" w:hAnsi="Noto Sans Symbols" w:cs="Noto Sans Symbols"/>
        <w:color w:val="000000"/>
      </w:rPr>
    </w:lvl>
    <w:lvl w:ilvl="4">
      <w:numFmt w:val="bullet"/>
      <w:lvlText w:val="o"/>
      <w:lvlJc w:val="left"/>
      <w:pPr>
        <w:tabs>
          <w:tab w:val="num" w:pos="3375"/>
        </w:tabs>
        <w:ind w:left="3735" w:hanging="145"/>
      </w:pPr>
      <w:rPr>
        <w:rFonts w:ascii="Courier New" w:eastAsia="Times New Roman" w:hAnsi="Courier New" w:cs="Courier New"/>
        <w:color w:val="000000"/>
      </w:rPr>
    </w:lvl>
    <w:lvl w:ilvl="5">
      <w:numFmt w:val="bullet"/>
      <w:lvlText w:val="▪"/>
      <w:lvlJc w:val="left"/>
      <w:pPr>
        <w:tabs>
          <w:tab w:val="num" w:pos="4095"/>
        </w:tabs>
        <w:ind w:left="4455" w:firstLine="35"/>
      </w:pPr>
      <w:rPr>
        <w:rFonts w:ascii="Noto Sans Symbols" w:eastAsia="Times New Roman" w:hAnsi="Noto Sans Symbols" w:cs="Noto Sans Symbols"/>
        <w:color w:val="000000"/>
      </w:rPr>
    </w:lvl>
    <w:lvl w:ilvl="6">
      <w:numFmt w:val="bullet"/>
      <w:lvlText w:val="●"/>
      <w:lvlJc w:val="left"/>
      <w:pPr>
        <w:tabs>
          <w:tab w:val="num" w:pos="4815"/>
        </w:tabs>
        <w:ind w:left="5175" w:hanging="145"/>
      </w:pPr>
      <w:rPr>
        <w:rFonts w:ascii="Noto Sans Symbols" w:eastAsia="Times New Roman" w:hAnsi="Noto Sans Symbols" w:cs="Noto Sans Symbols"/>
        <w:color w:val="000000"/>
      </w:rPr>
    </w:lvl>
    <w:lvl w:ilvl="7">
      <w:numFmt w:val="bullet"/>
      <w:lvlText w:val="o"/>
      <w:lvlJc w:val="left"/>
      <w:pPr>
        <w:tabs>
          <w:tab w:val="num" w:pos="5535"/>
        </w:tabs>
        <w:ind w:left="5895" w:hanging="145"/>
      </w:pPr>
      <w:rPr>
        <w:rFonts w:ascii="Courier New" w:eastAsia="Times New Roman" w:hAnsi="Courier New" w:cs="Courier New"/>
        <w:color w:val="000000"/>
      </w:rPr>
    </w:lvl>
    <w:lvl w:ilvl="8">
      <w:numFmt w:val="bullet"/>
      <w:lvlText w:val="▪"/>
      <w:lvlJc w:val="left"/>
      <w:pPr>
        <w:tabs>
          <w:tab w:val="num" w:pos="6255"/>
        </w:tabs>
        <w:ind w:left="6615" w:firstLine="35"/>
      </w:pPr>
      <w:rPr>
        <w:rFonts w:ascii="Noto Sans Symbols" w:eastAsia="Times New Roman" w:hAnsi="Noto Sans Symbols" w:cs="Noto Sans Symbols"/>
        <w:color w:val="000000"/>
      </w:rPr>
    </w:lvl>
  </w:abstractNum>
  <w:abstractNum w:abstractNumId="8" w15:restartNumberingAfterBreak="0">
    <w:nsid w:val="00000009"/>
    <w:multiLevelType w:val="multilevel"/>
    <w:tmpl w:val="175C72BE"/>
    <w:lvl w:ilvl="0">
      <w:start w:val="1"/>
      <w:numFmt w:val="bullet"/>
      <w:lvlText w:val=""/>
      <w:lvlJc w:val="left"/>
      <w:pPr>
        <w:tabs>
          <w:tab w:val="num" w:pos="568"/>
        </w:tabs>
        <w:ind w:left="928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288"/>
        </w:tabs>
        <w:ind w:left="1648" w:hanging="360"/>
      </w:pPr>
      <w:rPr>
        <w:rFonts w:ascii="Courier New" w:eastAsia="Times New Roman" w:hAnsi="Courier New" w:cs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2008"/>
        </w:tabs>
        <w:ind w:left="2368" w:hanging="180"/>
      </w:pPr>
      <w:rPr>
        <w:rFonts w:ascii="Noto Sans Symbols" w:eastAsia="Times New Roman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728"/>
        </w:tabs>
        <w:ind w:left="3088" w:hanging="360"/>
      </w:pPr>
      <w:rPr>
        <w:rFonts w:ascii="Noto Sans Symbols" w:eastAsia="Times New Roman" w:hAnsi="Noto Sans Symbols" w:cs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448"/>
        </w:tabs>
        <w:ind w:left="3808" w:hanging="360"/>
      </w:pPr>
      <w:rPr>
        <w:rFonts w:ascii="Courier New" w:eastAsia="Times New Roman" w:hAnsi="Courier New" w:cs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4168"/>
        </w:tabs>
        <w:ind w:left="4528" w:hanging="180"/>
      </w:pPr>
      <w:rPr>
        <w:rFonts w:ascii="Noto Sans Symbols" w:eastAsia="Times New Roman" w:hAnsi="Noto Sans Symbols" w:cs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888"/>
        </w:tabs>
        <w:ind w:left="5248" w:hanging="360"/>
      </w:pPr>
      <w:rPr>
        <w:rFonts w:ascii="Noto Sans Symbols" w:eastAsia="Times New Roman" w:hAnsi="Noto Sans Symbols" w:cs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608"/>
        </w:tabs>
        <w:ind w:left="5968" w:hanging="360"/>
      </w:pPr>
      <w:rPr>
        <w:rFonts w:ascii="Courier New" w:eastAsia="Times New Roman" w:hAnsi="Courier New" w:cs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328"/>
        </w:tabs>
        <w:ind w:left="6688" w:hanging="180"/>
      </w:pPr>
      <w:rPr>
        <w:rFonts w:ascii="Noto Sans Symbols" w:eastAsia="Times New Roman" w:hAnsi="Noto Sans Symbols" w:cs="Noto Sans Symbols"/>
        <w:color w:val="000000"/>
      </w:rPr>
    </w:lvl>
  </w:abstractNum>
  <w:abstractNum w:abstractNumId="9" w15:restartNumberingAfterBreak="0">
    <w:nsid w:val="0000000A"/>
    <w:multiLevelType w:val="multilevel"/>
    <w:tmpl w:val="9D985188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 w:cs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 w:cs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 w:cs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 w:cs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 w:cs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 w:cs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 w:cs="Noto Sans Symbols"/>
        <w:color w:val="00000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✔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 w:cs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 w:cs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 w:cs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 w:cs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 w:cs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 w:cs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 w:cs="Noto Sans Symbols"/>
        <w:color w:val="000000"/>
      </w:rPr>
    </w:lvl>
  </w:abstractNum>
  <w:abstractNum w:abstractNumId="11" w15:restartNumberingAfterBreak="0">
    <w:nsid w:val="205A54B0"/>
    <w:multiLevelType w:val="multilevel"/>
    <w:tmpl w:val="35E281C4"/>
    <w:lvl w:ilvl="0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ascii="Symbol" w:hAnsi="Symbol" w:hint="default"/>
        <w:color w:val="000000"/>
      </w:rPr>
    </w:lvl>
    <w:lvl w:ilvl="1">
      <w:numFmt w:val="bullet"/>
      <w:lvlText w:val="o"/>
      <w:lvlJc w:val="left"/>
      <w:pPr>
        <w:tabs>
          <w:tab w:val="num" w:pos="720"/>
        </w:tabs>
        <w:ind w:left="1080"/>
      </w:pPr>
      <w:rPr>
        <w:rFonts w:ascii="Courier New" w:eastAsia="Times New Roman" w:hAnsi="Courier New" w:cs="Courier New"/>
        <w:color w:val="000000"/>
      </w:rPr>
    </w:lvl>
    <w:lvl w:ilvl="2">
      <w:numFmt w:val="bullet"/>
      <w:lvlText w:val="▪"/>
      <w:lvlJc w:val="left"/>
      <w:pPr>
        <w:tabs>
          <w:tab w:val="num" w:pos="1440"/>
        </w:tabs>
        <w:ind w:left="1800" w:firstLine="180"/>
      </w:pPr>
      <w:rPr>
        <w:rFonts w:ascii="Noto Sans Symbols" w:eastAsia="Times New Roman" w:hAnsi="Noto Sans Symbols" w:cs="Noto Sans Symbols"/>
        <w:color w:val="000000"/>
      </w:rPr>
    </w:lvl>
    <w:lvl w:ilvl="3">
      <w:numFmt w:val="bullet"/>
      <w:lvlText w:val="●"/>
      <w:lvlJc w:val="left"/>
      <w:pPr>
        <w:tabs>
          <w:tab w:val="num" w:pos="2160"/>
        </w:tabs>
        <w:ind w:left="2520"/>
      </w:pPr>
      <w:rPr>
        <w:rFonts w:ascii="Noto Sans Symbols" w:eastAsia="Times New Roman" w:hAnsi="Noto Sans Symbols" w:cs="Noto Sans Symbols"/>
        <w:color w:val="000000"/>
      </w:rPr>
    </w:lvl>
    <w:lvl w:ilvl="4">
      <w:numFmt w:val="bullet"/>
      <w:lvlText w:val="o"/>
      <w:lvlJc w:val="left"/>
      <w:pPr>
        <w:tabs>
          <w:tab w:val="num" w:pos="2880"/>
        </w:tabs>
        <w:ind w:left="3240"/>
      </w:pPr>
      <w:rPr>
        <w:rFonts w:ascii="Courier New" w:eastAsia="Times New Roman" w:hAnsi="Courier New" w:cs="Courier New"/>
        <w:color w:val="000000"/>
      </w:rPr>
    </w:lvl>
    <w:lvl w:ilvl="5">
      <w:numFmt w:val="bullet"/>
      <w:lvlText w:val="▪"/>
      <w:lvlJc w:val="left"/>
      <w:pPr>
        <w:tabs>
          <w:tab w:val="num" w:pos="3600"/>
        </w:tabs>
        <w:ind w:left="3960" w:firstLine="180"/>
      </w:pPr>
      <w:rPr>
        <w:rFonts w:ascii="Noto Sans Symbols" w:eastAsia="Times New Roman" w:hAnsi="Noto Sans Symbols" w:cs="Noto Sans Symbols"/>
        <w:color w:val="000000"/>
      </w:rPr>
    </w:lvl>
    <w:lvl w:ilvl="6">
      <w:numFmt w:val="bullet"/>
      <w:lvlText w:val="●"/>
      <w:lvlJc w:val="left"/>
      <w:pPr>
        <w:tabs>
          <w:tab w:val="num" w:pos="4320"/>
        </w:tabs>
        <w:ind w:left="4680"/>
      </w:pPr>
      <w:rPr>
        <w:rFonts w:ascii="Noto Sans Symbols" w:eastAsia="Times New Roman" w:hAnsi="Noto Sans Symbols" w:cs="Noto Sans Symbols"/>
        <w:color w:val="000000"/>
      </w:rPr>
    </w:lvl>
    <w:lvl w:ilvl="7">
      <w:numFmt w:val="bullet"/>
      <w:lvlText w:val="o"/>
      <w:lvlJc w:val="left"/>
      <w:pPr>
        <w:tabs>
          <w:tab w:val="num" w:pos="5040"/>
        </w:tabs>
        <w:ind w:left="5400"/>
      </w:pPr>
      <w:rPr>
        <w:rFonts w:ascii="Courier New" w:eastAsia="Times New Roman" w:hAnsi="Courier New" w:cs="Courier New"/>
        <w:color w:val="000000"/>
      </w:rPr>
    </w:lvl>
    <w:lvl w:ilvl="8">
      <w:numFmt w:val="bullet"/>
      <w:lvlText w:val="▪"/>
      <w:lvlJc w:val="left"/>
      <w:pPr>
        <w:tabs>
          <w:tab w:val="num" w:pos="5760"/>
        </w:tabs>
        <w:ind w:left="6120" w:firstLine="180"/>
      </w:pPr>
      <w:rPr>
        <w:rFonts w:ascii="Noto Sans Symbols" w:eastAsia="Times New Roman" w:hAnsi="Noto Sans Symbols" w:cs="Noto Sans Symbols"/>
        <w:color w:val="000000"/>
      </w:rPr>
    </w:lvl>
  </w:abstractNum>
  <w:abstractNum w:abstractNumId="12" w15:restartNumberingAfterBreak="0">
    <w:nsid w:val="25BE10B4"/>
    <w:multiLevelType w:val="hybridMultilevel"/>
    <w:tmpl w:val="E0AA7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27EF8"/>
    <w:multiLevelType w:val="multilevel"/>
    <w:tmpl w:val="8A26518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134BF"/>
    <w:multiLevelType w:val="multilevel"/>
    <w:tmpl w:val="685E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874895">
    <w:abstractNumId w:val="0"/>
  </w:num>
  <w:num w:numId="2" w16cid:durableId="2029140223">
    <w:abstractNumId w:val="1"/>
  </w:num>
  <w:num w:numId="3" w16cid:durableId="760494964">
    <w:abstractNumId w:val="2"/>
  </w:num>
  <w:num w:numId="4" w16cid:durableId="407969292">
    <w:abstractNumId w:val="3"/>
  </w:num>
  <w:num w:numId="5" w16cid:durableId="1055205646">
    <w:abstractNumId w:val="4"/>
  </w:num>
  <w:num w:numId="6" w16cid:durableId="1563326659">
    <w:abstractNumId w:val="5"/>
  </w:num>
  <w:num w:numId="7" w16cid:durableId="499465904">
    <w:abstractNumId w:val="6"/>
  </w:num>
  <w:num w:numId="8" w16cid:durableId="268437502">
    <w:abstractNumId w:val="7"/>
  </w:num>
  <w:num w:numId="9" w16cid:durableId="1534999667">
    <w:abstractNumId w:val="8"/>
  </w:num>
  <w:num w:numId="10" w16cid:durableId="200245000">
    <w:abstractNumId w:val="9"/>
  </w:num>
  <w:num w:numId="11" w16cid:durableId="1828546978">
    <w:abstractNumId w:val="10"/>
  </w:num>
  <w:num w:numId="12" w16cid:durableId="1387992103">
    <w:abstractNumId w:val="13"/>
  </w:num>
  <w:num w:numId="13" w16cid:durableId="1299385645">
    <w:abstractNumId w:val="14"/>
  </w:num>
  <w:num w:numId="14" w16cid:durableId="229275154">
    <w:abstractNumId w:val="11"/>
  </w:num>
  <w:num w:numId="15" w16cid:durableId="723455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4497"/>
    <w:rsid w:val="000942E0"/>
    <w:rsid w:val="00115D0D"/>
    <w:rsid w:val="001F586B"/>
    <w:rsid w:val="003D29F4"/>
    <w:rsid w:val="007E6259"/>
    <w:rsid w:val="008F434A"/>
    <w:rsid w:val="00931B15"/>
    <w:rsid w:val="00986AA2"/>
    <w:rsid w:val="00A77B3E"/>
    <w:rsid w:val="00A95BD4"/>
    <w:rsid w:val="00AC548D"/>
    <w:rsid w:val="00AE6FC1"/>
    <w:rsid w:val="00B476DA"/>
    <w:rsid w:val="00B822F1"/>
    <w:rsid w:val="00B93CC4"/>
    <w:rsid w:val="00CA2A55"/>
    <w:rsid w:val="00CE4793"/>
    <w:rsid w:val="00E55420"/>
    <w:rsid w:val="00EC39A1"/>
    <w:rsid w:val="00EF619D"/>
    <w:rsid w:val="00F0437C"/>
    <w:rsid w:val="00F0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4D4F21"/>
  <w14:defaultImageDpi w14:val="0"/>
  <w15:docId w15:val="{DE27FCE6-D139-48BE-8273-8A9FA9A4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F7B96"/>
    <w:pPr>
      <w:keepNext/>
      <w:spacing w:before="240" w:after="120"/>
      <w:outlineLvl w:val="0"/>
    </w:pPr>
    <w:rPr>
      <w:rFonts w:ascii="Liberation Sans" w:hAnsi="Liberation Sans" w:cs="Liberation Sans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EF7B9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EF7B96"/>
    <w:pPr>
      <w:keepNext/>
      <w:spacing w:before="240" w:after="120"/>
      <w:outlineLvl w:val="2"/>
    </w:pPr>
    <w:rPr>
      <w:rFonts w:ascii="Liberation Sans" w:hAnsi="Liberation Sans" w:cs="Liberation Sans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EF7B96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EF7B9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EF7B9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tulo">
    <w:name w:val="Title"/>
    <w:basedOn w:val="Normal"/>
    <w:link w:val="TtuloCar"/>
    <w:uiPriority w:val="10"/>
    <w:qFormat/>
    <w:rsid w:val="00EF7B9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11"/>
    <w:qFormat/>
    <w:rsid w:val="00EF7B9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805BCE"/>
    <w:rPr>
      <w:sz w:val="16"/>
      <w:szCs w:val="16"/>
    </w:rPr>
  </w:style>
  <w:style w:type="paragraph" w:styleId="Textodeglobo">
    <w:name w:val="Balloon Text"/>
    <w:basedOn w:val="Normal"/>
    <w:link w:val="TextodegloboCar"/>
    <w:rsid w:val="007E62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6259"/>
    <w:rPr>
      <w:rFonts w:ascii="Segoe U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rsid w:val="00B822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22F1"/>
    <w:rPr>
      <w:rFonts w:ascii="Liberation Serif" w:hAnsi="Liberation Serif" w:cs="Liberation Serif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B822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22F1"/>
    <w:rPr>
      <w:rFonts w:ascii="Liberation Serif" w:hAnsi="Liberation Serif" w:cs="Liberation Serif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82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e.unizar.es/?app=solicita" TargetMode="External"/><Relationship Id="rId18" Type="http://schemas.openxmlformats.org/officeDocument/2006/relationships/hyperlink" Target="https://ae.unizar.es/?app=solicita" TargetMode="External"/><Relationship Id="rId26" Type="http://schemas.openxmlformats.org/officeDocument/2006/relationships/hyperlink" Target="https://protecciondatos.unizar.es/procedimiento-seguir" TargetMode="External"/><Relationship Id="rId39" Type="http://schemas.openxmlformats.org/officeDocument/2006/relationships/hyperlink" Target="https://protecciondatos.unizar.es/trabajos-academicos" TargetMode="External"/><Relationship Id="rId21" Type="http://schemas.openxmlformats.org/officeDocument/2006/relationships/hyperlink" Target="https://protecciondatos.unizar.es/procedimiento-seguir" TargetMode="External"/><Relationship Id="rId34" Type="http://schemas.openxmlformats.org/officeDocument/2006/relationships/hyperlink" Target="https://protecciondatos.unizar.es/trabajos-academicos" TargetMode="External"/><Relationship Id="rId42" Type="http://schemas.openxmlformats.org/officeDocument/2006/relationships/hyperlink" Target="https://protecciondatos.unizar.es/trabajos-academicos" TargetMode="External"/><Relationship Id="rId47" Type="http://schemas.openxmlformats.org/officeDocument/2006/relationships/hyperlink" Target="https://protecciondatos.unizar.es/proyectos-de-investigacion" TargetMode="External"/><Relationship Id="rId50" Type="http://schemas.openxmlformats.org/officeDocument/2006/relationships/hyperlink" Target="https://protecciondatos.unizar.es/proyectos-de-investigacion" TargetMode="External"/><Relationship Id="rId55" Type="http://schemas.openxmlformats.org/officeDocument/2006/relationships/hyperlink" Target="https://protecciondatos.unizar.es/proyectos-de-investigacio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e.unizar.es/?app=solicita" TargetMode="External"/><Relationship Id="rId29" Type="http://schemas.openxmlformats.org/officeDocument/2006/relationships/hyperlink" Target="https://protecciondatos.unizar.es/procedimiento-seguir" TargetMode="External"/><Relationship Id="rId11" Type="http://schemas.openxmlformats.org/officeDocument/2006/relationships/hyperlink" Target="https://ae.unizar.es/?app=solicita" TargetMode="External"/><Relationship Id="rId24" Type="http://schemas.openxmlformats.org/officeDocument/2006/relationships/hyperlink" Target="https://protecciondatos.unizar.es/procedimiento-seguir" TargetMode="External"/><Relationship Id="rId32" Type="http://schemas.openxmlformats.org/officeDocument/2006/relationships/hyperlink" Target="https://protecciondatos.unizar.es/trabajos-academicos" TargetMode="External"/><Relationship Id="rId37" Type="http://schemas.openxmlformats.org/officeDocument/2006/relationships/hyperlink" Target="https://protecciondatos.unizar.es/trabajos-academicos" TargetMode="External"/><Relationship Id="rId40" Type="http://schemas.openxmlformats.org/officeDocument/2006/relationships/hyperlink" Target="https://protecciondatos.unizar.es/trabajos-academicos" TargetMode="External"/><Relationship Id="rId45" Type="http://schemas.openxmlformats.org/officeDocument/2006/relationships/hyperlink" Target="https://protecciondatos.unizar.es/proyectos-de-investigacion" TargetMode="External"/><Relationship Id="rId53" Type="http://schemas.openxmlformats.org/officeDocument/2006/relationships/hyperlink" Target="https://protecciondatos.unizar.es/proyectos-de-investigacion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protecciondatos.unizar.es/procedimiento-segu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e.unizar.es/?app=solicita" TargetMode="External"/><Relationship Id="rId14" Type="http://schemas.openxmlformats.org/officeDocument/2006/relationships/hyperlink" Target="https://ae.unizar.es/?app=solicita" TargetMode="External"/><Relationship Id="rId22" Type="http://schemas.openxmlformats.org/officeDocument/2006/relationships/hyperlink" Target="https://protecciondatos.unizar.es/procedimiento-seguir" TargetMode="External"/><Relationship Id="rId27" Type="http://schemas.openxmlformats.org/officeDocument/2006/relationships/hyperlink" Target="https://protecciondatos.unizar.es/procedimiento-seguir" TargetMode="External"/><Relationship Id="rId30" Type="http://schemas.openxmlformats.org/officeDocument/2006/relationships/header" Target="header1.xml"/><Relationship Id="rId35" Type="http://schemas.openxmlformats.org/officeDocument/2006/relationships/hyperlink" Target="https://protecciondatos.unizar.es/trabajos-academicos" TargetMode="External"/><Relationship Id="rId43" Type="http://schemas.openxmlformats.org/officeDocument/2006/relationships/hyperlink" Target="https://protecciondatos.unizar.es/trabajos-academicos" TargetMode="External"/><Relationship Id="rId48" Type="http://schemas.openxmlformats.org/officeDocument/2006/relationships/hyperlink" Target="https://protecciondatos.unizar.es/proyectos-de-investigacion" TargetMode="External"/><Relationship Id="rId56" Type="http://schemas.openxmlformats.org/officeDocument/2006/relationships/hyperlink" Target="https://protecciondatos.unizar.es/proyectos-de-investigacion" TargetMode="External"/><Relationship Id="rId8" Type="http://schemas.openxmlformats.org/officeDocument/2006/relationships/hyperlink" Target="https://ae.unizar.es/?app=solicita" TargetMode="External"/><Relationship Id="rId51" Type="http://schemas.openxmlformats.org/officeDocument/2006/relationships/hyperlink" Target="https://protecciondatos.unizar.es/proyectos-de-investigacion" TargetMode="External"/><Relationship Id="rId3" Type="http://schemas.openxmlformats.org/officeDocument/2006/relationships/styles" Target="styles.xml"/><Relationship Id="rId12" Type="http://schemas.openxmlformats.org/officeDocument/2006/relationships/hyperlink" Target="https://ae.unizar.es/?app=solicita" TargetMode="External"/><Relationship Id="rId17" Type="http://schemas.openxmlformats.org/officeDocument/2006/relationships/hyperlink" Target="https://ae.unizar.es/?app=solicita" TargetMode="External"/><Relationship Id="rId25" Type="http://schemas.openxmlformats.org/officeDocument/2006/relationships/hyperlink" Target="https://protecciondatos.unizar.es/procedimiento-seguir" TargetMode="External"/><Relationship Id="rId33" Type="http://schemas.openxmlformats.org/officeDocument/2006/relationships/hyperlink" Target="https://protecciondatos.unizar.es/trabajos-academicos" TargetMode="External"/><Relationship Id="rId38" Type="http://schemas.openxmlformats.org/officeDocument/2006/relationships/hyperlink" Target="https://protecciondatos.unizar.es/trabajos-academicos" TargetMode="External"/><Relationship Id="rId46" Type="http://schemas.openxmlformats.org/officeDocument/2006/relationships/hyperlink" Target="https://protecciondatos.unizar.es/proyectos-de-investigacion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protecciondatos.unizar.es/procedimiento-seguir" TargetMode="External"/><Relationship Id="rId41" Type="http://schemas.openxmlformats.org/officeDocument/2006/relationships/hyperlink" Target="https://protecciondatos.unizar.es/trabajos-academicos" TargetMode="External"/><Relationship Id="rId54" Type="http://schemas.openxmlformats.org/officeDocument/2006/relationships/hyperlink" Target="https://protecciondatos.unizar.es/proyectos-de-investigac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e.unizar.es/?app=solicita" TargetMode="External"/><Relationship Id="rId23" Type="http://schemas.openxmlformats.org/officeDocument/2006/relationships/hyperlink" Target="https://protecciondatos.unizar.es/procedimiento-seguir" TargetMode="External"/><Relationship Id="rId28" Type="http://schemas.openxmlformats.org/officeDocument/2006/relationships/hyperlink" Target="https://protecciondatos.unizar.es/procedimiento-seguir" TargetMode="External"/><Relationship Id="rId36" Type="http://schemas.openxmlformats.org/officeDocument/2006/relationships/hyperlink" Target="https://protecciondatos.unizar.es/trabajos-academicos" TargetMode="External"/><Relationship Id="rId49" Type="http://schemas.openxmlformats.org/officeDocument/2006/relationships/hyperlink" Target="https://protecciondatos.unizar.es/proyectos-de-investigacion" TargetMode="External"/><Relationship Id="rId57" Type="http://schemas.openxmlformats.org/officeDocument/2006/relationships/hyperlink" Target="https://protecciondatos.unizar.es/proyectos-de-investigacion" TargetMode="External"/><Relationship Id="rId10" Type="http://schemas.openxmlformats.org/officeDocument/2006/relationships/hyperlink" Target="https://ae.unizar.es/?app=solicita" TargetMode="External"/><Relationship Id="rId31" Type="http://schemas.openxmlformats.org/officeDocument/2006/relationships/footer" Target="footer1.xml"/><Relationship Id="rId44" Type="http://schemas.openxmlformats.org/officeDocument/2006/relationships/hyperlink" Target="https://protecciondatos.unizar.es/proyectos-de-investigacion" TargetMode="External"/><Relationship Id="rId52" Type="http://schemas.openxmlformats.org/officeDocument/2006/relationships/hyperlink" Target="https://protecciondatos.unizar.es/proyectos-de-investigac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in@unizar.es" TargetMode="External"/><Relationship Id="rId1" Type="http://schemas.openxmlformats.org/officeDocument/2006/relationships/hyperlink" Target="mailto:cein@uniz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2F37-F7F9-4F60-A52A-65863C05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2924</Words>
  <Characters>16759</Characters>
  <Application>Microsoft Office Word</Application>
  <DocSecurity>0</DocSecurity>
  <Lines>644</Lines>
  <Paragraphs>265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marisol arqued ribes</cp:lastModifiedBy>
  <cp:revision>2</cp:revision>
  <dcterms:created xsi:type="dcterms:W3CDTF">2026-02-28T15:33:00Z</dcterms:created>
  <dcterms:modified xsi:type="dcterms:W3CDTF">2026-02-28T15:33:00Z</dcterms:modified>
</cp:coreProperties>
</file>